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8A" w:rsidRDefault="00967A90">
      <w:pPr>
        <w:spacing w:line="240" w:lineRule="auto"/>
        <w:jc w:val="center"/>
        <w:rPr>
          <w:rFonts w:ascii="Garamond" w:hAnsi="Garamond"/>
        </w:rPr>
      </w:pPr>
      <w:r>
        <w:rPr>
          <w:rFonts w:ascii="Garamond" w:eastAsia="Calibri" w:hAnsi="Garamond" w:cs="CIDFont+F2"/>
          <w:b/>
          <w:sz w:val="28"/>
          <w:szCs w:val="28"/>
          <w:lang w:eastAsia="pt-BR" w:bidi="ar-SA"/>
        </w:rPr>
        <w:t>Nome(s) do(s) autor(es) e/ou organizador(res)</w:t>
      </w: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967A90">
      <w:pPr>
        <w:spacing w:line="240" w:lineRule="auto"/>
        <w:jc w:val="center"/>
        <w:rPr>
          <w:rFonts w:ascii="Garamond" w:hAnsi="Garamond"/>
        </w:rPr>
      </w:pPr>
      <w:r>
        <w:rPr>
          <w:rFonts w:ascii="Garamond" w:eastAsia="Yu Gothic Light" w:hAnsi="Garamond" w:cs="Verdana"/>
          <w:b/>
          <w:color w:val="0070C0"/>
          <w:sz w:val="24"/>
          <w:szCs w:val="24"/>
        </w:rPr>
        <w:t>(CONFECCIONAR CAPA)</w:t>
      </w:r>
    </w:p>
    <w:p w:rsidR="006D2C8A" w:rsidRDefault="006D2C8A">
      <w:pPr>
        <w:spacing w:line="240" w:lineRule="auto"/>
        <w:jc w:val="center"/>
        <w:rPr>
          <w:rFonts w:ascii="Garamond" w:eastAsia="Yu Gothic Light" w:hAnsi="Garamond" w:cs="Verdana"/>
          <w:b/>
          <w:color w:val="0070C0"/>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6D2C8A">
      <w:pPr>
        <w:spacing w:line="240" w:lineRule="auto"/>
        <w:jc w:val="center"/>
        <w:rPr>
          <w:rFonts w:ascii="Garamond" w:eastAsia="Yu Gothic Light" w:hAnsi="Garamond" w:cs="Verdana"/>
          <w:b/>
          <w:sz w:val="24"/>
          <w:szCs w:val="24"/>
        </w:rPr>
      </w:pPr>
    </w:p>
    <w:p w:rsidR="006D2C8A" w:rsidRDefault="00967A90">
      <w:pPr>
        <w:spacing w:line="240" w:lineRule="auto"/>
        <w:jc w:val="center"/>
        <w:rPr>
          <w:rFonts w:ascii="Garamond" w:hAnsi="Garamond"/>
        </w:rPr>
      </w:pPr>
      <w:r>
        <w:rPr>
          <w:rFonts w:ascii="Garamond" w:eastAsia="Calibri" w:hAnsi="Garamond" w:cs="CIDFont+F2"/>
          <w:b/>
          <w:sz w:val="28"/>
          <w:szCs w:val="28"/>
          <w:lang w:eastAsia="pt-BR" w:bidi="ar-SA"/>
        </w:rPr>
        <w:t xml:space="preserve">Título: </w:t>
      </w:r>
      <w:r>
        <w:rPr>
          <w:rFonts w:ascii="Garamond" w:eastAsia="Calibri" w:hAnsi="Garamond" w:cs="CIDFont+F2"/>
          <w:sz w:val="28"/>
          <w:szCs w:val="28"/>
          <w:lang w:eastAsia="pt-BR" w:bidi="ar-SA"/>
        </w:rPr>
        <w:t>subtítulo (se houver) por extenso</w:t>
      </w: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widowControl/>
        <w:suppressAutoHyphens w:val="0"/>
        <w:spacing w:line="240" w:lineRule="auto"/>
        <w:jc w:val="center"/>
        <w:rPr>
          <w:rFonts w:ascii="Garamond" w:eastAsia="Yu Gothic Light" w:hAnsi="Garamond" w:cs="Verdana"/>
          <w:b/>
          <w:sz w:val="28"/>
          <w:szCs w:val="28"/>
        </w:rPr>
      </w:pPr>
    </w:p>
    <w:p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ED7D31"/>
          <w:sz w:val="28"/>
          <w:szCs w:val="28"/>
          <w:lang w:eastAsia="pt-BR" w:bidi="ar-SA"/>
        </w:rPr>
        <w:t>XX</w:t>
      </w:r>
      <w:r>
        <w:rPr>
          <w:rFonts w:ascii="Garamond" w:eastAsia="Yu Gothic Light" w:hAnsi="Garamond" w:cs="Verdana"/>
          <w:bCs/>
          <w:sz w:val="28"/>
          <w:szCs w:val="28"/>
          <w:lang w:eastAsia="pt-BR" w:bidi="ar-SA"/>
        </w:rPr>
        <w:t xml:space="preserve"> edição (se houver)</w:t>
      </w: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rsidR="006D2C8A" w:rsidRDefault="00967A90">
      <w:pPr>
        <w:widowControl/>
        <w:suppressAutoHyphens w:val="0"/>
        <w:spacing w:line="240" w:lineRule="auto"/>
        <w:jc w:val="center"/>
        <w:rPr>
          <w:rFonts w:ascii="Garamond" w:hAnsi="Garamond"/>
        </w:rPr>
      </w:pPr>
      <w:r>
        <w:rPr>
          <w:rFonts w:ascii="Garamond" w:eastAsia="Yu Gothic Light" w:hAnsi="Garamond" w:cs="Verdana"/>
          <w:b/>
          <w:bCs/>
          <w:color w:val="000000"/>
          <w:sz w:val="28"/>
          <w:szCs w:val="28"/>
          <w:lang w:eastAsia="pt-BR" w:bidi="ar-SA"/>
        </w:rPr>
        <w:t>Cidade-MG</w:t>
      </w:r>
    </w:p>
    <w:p w:rsidR="006D2C8A" w:rsidRDefault="00967A90">
      <w:pPr>
        <w:widowControl/>
        <w:suppressAutoHyphens w:val="0"/>
        <w:spacing w:line="240" w:lineRule="auto"/>
        <w:jc w:val="center"/>
        <w:rPr>
          <w:rFonts w:ascii="Garamond" w:eastAsia="Yu Gothic Light" w:hAnsi="Garamond" w:cs="Verdana"/>
          <w:b/>
          <w:bCs/>
          <w:color w:val="000000"/>
          <w:sz w:val="28"/>
          <w:szCs w:val="28"/>
          <w:lang w:eastAsia="pt-BR" w:bidi="ar-SA"/>
        </w:rPr>
      </w:pPr>
      <w:r>
        <w:rPr>
          <w:rFonts w:ascii="Garamond" w:eastAsia="Yu Gothic Light" w:hAnsi="Garamond" w:cs="Verdana"/>
          <w:b/>
          <w:noProof/>
          <w:color w:val="000000"/>
          <w:sz w:val="28"/>
          <w:szCs w:val="28"/>
          <w:lang w:eastAsia="pt-BR" w:bidi="ar-SA"/>
        </w:rPr>
        <w:drawing>
          <wp:inline distT="0" distB="0" distL="0" distR="0">
            <wp:extent cx="653415" cy="50927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53415" cy="509270"/>
                    </a:xfrm>
                    <a:prstGeom prst="rect">
                      <a:avLst/>
                    </a:prstGeom>
                    <a:solidFill>
                      <a:srgbClr val="FFFFFF"/>
                    </a:solidFill>
                    <a:ln>
                      <a:noFill/>
                    </a:ln>
                  </pic:spPr>
                </pic:pic>
              </a:graphicData>
            </a:graphic>
          </wp:inline>
        </w:drawing>
      </w:r>
    </w:p>
    <w:p w:rsidR="006D2C8A" w:rsidRDefault="00967A90">
      <w:pPr>
        <w:widowControl/>
        <w:suppressAutoHyphens w:val="0"/>
        <w:spacing w:line="240" w:lineRule="auto"/>
        <w:jc w:val="center"/>
        <w:rPr>
          <w:rFonts w:ascii="Garamond" w:hAnsi="Garamond"/>
        </w:rPr>
      </w:pPr>
      <w:r>
        <w:rPr>
          <w:rFonts w:ascii="Garamond" w:eastAsia="Yu Gothic Light" w:hAnsi="Garamond" w:cs="Verdana"/>
          <w:b/>
          <w:bCs/>
          <w:color w:val="000000"/>
          <w:sz w:val="28"/>
          <w:szCs w:val="28"/>
          <w:lang w:eastAsia="pt-BR" w:bidi="ar-SA"/>
        </w:rPr>
        <w:t>20</w:t>
      </w:r>
      <w:r>
        <w:rPr>
          <w:rFonts w:ascii="Garamond" w:eastAsia="Yu Gothic Light" w:hAnsi="Garamond" w:cs="Verdana"/>
          <w:b/>
          <w:bCs/>
          <w:color w:val="ED7D31"/>
          <w:sz w:val="28"/>
          <w:szCs w:val="28"/>
          <w:lang w:eastAsia="pt-BR" w:bidi="ar-SA"/>
        </w:rPr>
        <w:t>XX</w:t>
      </w:r>
    </w:p>
    <w:p w:rsidR="006D2C8A" w:rsidRDefault="006D2C8A">
      <w:pPr>
        <w:spacing w:line="240" w:lineRule="auto"/>
        <w:jc w:val="center"/>
        <w:rPr>
          <w:rFonts w:ascii="Garamond" w:eastAsia="Calibri" w:hAnsi="Garamond" w:cs="CIDFont+F2"/>
          <w:b/>
          <w:sz w:val="28"/>
          <w:szCs w:val="28"/>
          <w:lang w:eastAsia="pt-BR" w:bidi="ar-SA"/>
        </w:rPr>
      </w:pPr>
    </w:p>
    <w:p w:rsidR="006D2C8A" w:rsidRDefault="00967A90">
      <w:pPr>
        <w:pageBreakBefore/>
        <w:spacing w:line="240" w:lineRule="auto"/>
        <w:jc w:val="center"/>
        <w:rPr>
          <w:rFonts w:ascii="Garamond" w:hAnsi="Garamond"/>
        </w:rPr>
      </w:pPr>
      <w:r>
        <w:rPr>
          <w:rFonts w:ascii="Garamond" w:eastAsia="Calibri" w:hAnsi="Garamond" w:cs="CIDFont+F2"/>
          <w:sz w:val="28"/>
          <w:szCs w:val="28"/>
          <w:lang w:eastAsia="pt-BR" w:bidi="ar-SA"/>
        </w:rPr>
        <w:lastRenderedPageBreak/>
        <w:t>Nome(s) do(s) autor(es) e/ou organizador(res)</w:t>
      </w: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967A90">
      <w:pPr>
        <w:spacing w:line="240" w:lineRule="auto"/>
        <w:jc w:val="center"/>
        <w:rPr>
          <w:rFonts w:ascii="Garamond" w:hAnsi="Garamond"/>
        </w:rPr>
      </w:pPr>
      <w:r>
        <w:rPr>
          <w:rFonts w:ascii="Garamond" w:eastAsia="Calibri" w:hAnsi="Garamond" w:cs="CIDFont+F2"/>
          <w:b/>
          <w:sz w:val="28"/>
          <w:szCs w:val="28"/>
          <w:lang w:eastAsia="pt-BR" w:bidi="ar-SA"/>
        </w:rPr>
        <w:t xml:space="preserve">Título: </w:t>
      </w:r>
      <w:r>
        <w:rPr>
          <w:rFonts w:ascii="Garamond" w:eastAsia="Calibri" w:hAnsi="Garamond" w:cs="CIDFont+F2"/>
          <w:sz w:val="28"/>
          <w:szCs w:val="28"/>
          <w:lang w:eastAsia="pt-BR" w:bidi="ar-SA"/>
        </w:rPr>
        <w:t>subtítulo (se houver) por extenso</w:t>
      </w:r>
    </w:p>
    <w:p w:rsidR="006D2C8A" w:rsidRDefault="006D2C8A">
      <w:pPr>
        <w:spacing w:line="240" w:lineRule="auto"/>
        <w:jc w:val="center"/>
        <w:rPr>
          <w:rFonts w:ascii="Garamond" w:eastAsia="Calibri" w:hAnsi="Garamond" w:cs="CIDFont+F2"/>
          <w:sz w:val="28"/>
          <w:szCs w:val="28"/>
          <w:lang w:eastAsia="pt-BR" w:bidi="ar-SA"/>
        </w:rPr>
      </w:pPr>
    </w:p>
    <w:p w:rsidR="006D2C8A" w:rsidRDefault="006D2C8A">
      <w:pPr>
        <w:spacing w:line="240" w:lineRule="auto"/>
        <w:jc w:val="center"/>
        <w:rPr>
          <w:rFonts w:ascii="Garamond" w:eastAsia="Calibri" w:hAnsi="Garamond" w:cs="CIDFont+F2"/>
          <w:sz w:val="28"/>
          <w:szCs w:val="28"/>
          <w:lang w:eastAsia="pt-BR" w:bidi="ar-SA"/>
        </w:rPr>
      </w:pPr>
    </w:p>
    <w:p w:rsidR="006D2C8A" w:rsidRDefault="006D2C8A">
      <w:pPr>
        <w:spacing w:line="240" w:lineRule="auto"/>
        <w:jc w:val="center"/>
        <w:rPr>
          <w:rFonts w:ascii="Garamond" w:eastAsia="Yu Gothic Light" w:hAnsi="Garamond" w:cs="Verdana"/>
          <w:b/>
          <w:sz w:val="28"/>
          <w:szCs w:val="28"/>
          <w:lang w:eastAsia="pt-BR" w:bidi="ar-SA"/>
        </w:rPr>
      </w:pPr>
    </w:p>
    <w:p w:rsidR="006D2C8A" w:rsidRDefault="006D2C8A">
      <w:pPr>
        <w:spacing w:line="240" w:lineRule="auto"/>
        <w:jc w:val="center"/>
        <w:rPr>
          <w:rFonts w:ascii="Garamond" w:eastAsia="Yu Gothic Light" w:hAnsi="Garamond" w:cs="Verdana"/>
          <w:b/>
          <w:sz w:val="28"/>
          <w:szCs w:val="28"/>
        </w:rPr>
      </w:pPr>
    </w:p>
    <w:p w:rsidR="006D2C8A" w:rsidRDefault="00967A90">
      <w:pPr>
        <w:spacing w:line="240" w:lineRule="auto"/>
        <w:jc w:val="center"/>
        <w:rPr>
          <w:rFonts w:ascii="Garamond" w:hAnsi="Garamond"/>
        </w:rPr>
      </w:pPr>
      <w:r>
        <w:rPr>
          <w:rFonts w:ascii="Garamond" w:eastAsia="Yu Gothic Light" w:hAnsi="Garamond" w:cs="Verdana"/>
          <w:bCs/>
          <w:color w:val="ED7D31"/>
          <w:sz w:val="28"/>
          <w:szCs w:val="28"/>
          <w:lang w:eastAsia="pt-BR" w:bidi="ar-SA"/>
        </w:rPr>
        <w:t>XX</w:t>
      </w:r>
      <w:r>
        <w:rPr>
          <w:rFonts w:ascii="Garamond" w:eastAsia="Yu Gothic Light" w:hAnsi="Garamond" w:cs="Verdana"/>
          <w:bCs/>
          <w:color w:val="000000"/>
          <w:sz w:val="28"/>
          <w:szCs w:val="28"/>
          <w:lang w:eastAsia="pt-BR" w:bidi="ar-SA"/>
        </w:rPr>
        <w:t xml:space="preserve"> edição (se houver)</w:t>
      </w:r>
    </w:p>
    <w:p w:rsidR="006D2C8A" w:rsidRDefault="006D2C8A">
      <w:pPr>
        <w:spacing w:line="240" w:lineRule="auto"/>
        <w:jc w:val="center"/>
        <w:rPr>
          <w:rFonts w:ascii="Garamond" w:eastAsia="Yu Gothic Light" w:hAnsi="Garamond" w:cs="Verdana"/>
          <w:b/>
          <w:sz w:val="28"/>
          <w:szCs w:val="28"/>
        </w:rPr>
      </w:pPr>
    </w:p>
    <w:p w:rsidR="006D2C8A" w:rsidRDefault="006D2C8A">
      <w:pPr>
        <w:spacing w:line="240" w:lineRule="auto"/>
        <w:jc w:val="center"/>
        <w:rPr>
          <w:rFonts w:ascii="Garamond" w:eastAsia="Yu Gothic Light" w:hAnsi="Garamond" w:cs="Verdana"/>
          <w:b/>
          <w:sz w:val="28"/>
          <w:szCs w:val="28"/>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000000"/>
          <w:sz w:val="28"/>
          <w:szCs w:val="28"/>
          <w:lang w:eastAsia="pt-BR" w:bidi="ar-SA"/>
        </w:rPr>
        <w:t>Cidade-MG</w:t>
      </w:r>
    </w:p>
    <w:p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000000"/>
          <w:sz w:val="28"/>
          <w:szCs w:val="28"/>
          <w:lang w:eastAsia="pt-BR" w:bidi="ar-SA"/>
        </w:rPr>
        <w:t>UNIFAL-MG</w:t>
      </w:r>
    </w:p>
    <w:p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000000"/>
          <w:sz w:val="28"/>
          <w:szCs w:val="28"/>
          <w:lang w:eastAsia="pt-BR" w:bidi="ar-SA"/>
        </w:rPr>
        <w:t>20</w:t>
      </w:r>
      <w:r>
        <w:rPr>
          <w:rFonts w:ascii="Garamond" w:eastAsia="Yu Gothic Light" w:hAnsi="Garamond" w:cs="Verdana"/>
          <w:bCs/>
          <w:color w:val="ED7D31"/>
          <w:sz w:val="28"/>
          <w:szCs w:val="28"/>
          <w:lang w:eastAsia="pt-BR" w:bidi="ar-SA"/>
        </w:rPr>
        <w:t>XX</w:t>
      </w:r>
    </w:p>
    <w:p w:rsidR="006D2C8A" w:rsidRDefault="00967A90">
      <w:pPr>
        <w:spacing w:line="360" w:lineRule="auto"/>
        <w:jc w:val="both"/>
        <w:rPr>
          <w:rFonts w:ascii="Garamond" w:hAnsi="Garamond"/>
        </w:rPr>
      </w:pPr>
      <w:r>
        <w:rPr>
          <w:rFonts w:ascii="Garamond" w:hAnsi="Garamond"/>
        </w:rPr>
        <w:lastRenderedPageBreak/>
        <w:t xml:space="preserve">© </w:t>
      </w:r>
      <w:r>
        <w:rPr>
          <w:rFonts w:ascii="Garamond" w:hAnsi="Garamond" w:cs="Garamond"/>
          <w:sz w:val="24"/>
          <w:szCs w:val="24"/>
        </w:rPr>
        <w:t>20</w:t>
      </w:r>
      <w:r>
        <w:rPr>
          <w:rFonts w:ascii="Garamond" w:hAnsi="Garamond" w:cs="Garamond"/>
          <w:color w:val="ED7D31"/>
          <w:sz w:val="24"/>
          <w:szCs w:val="24"/>
        </w:rPr>
        <w:t>XX</w:t>
      </w:r>
      <w:r>
        <w:rPr>
          <w:rFonts w:ascii="Garamond" w:hAnsi="Garamond" w:cs="Garamond"/>
          <w:sz w:val="24"/>
          <w:szCs w:val="24"/>
        </w:rPr>
        <w:t xml:space="preserve"> Direito de reprodução do livro de acordo com a Lei nº 9.610, de 19 de fevereiro de 1998. Qualquer parte desta publicação pode ser reproduzida, desde que citada a fonte.</w:t>
      </w:r>
    </w:p>
    <w:p w:rsidR="006D2C8A" w:rsidRDefault="00967A90">
      <w:pPr>
        <w:spacing w:line="360" w:lineRule="auto"/>
        <w:jc w:val="both"/>
        <w:rPr>
          <w:rFonts w:ascii="Garamond" w:hAnsi="Garamond"/>
        </w:rPr>
      </w:pPr>
      <w:r>
        <w:rPr>
          <w:rFonts w:ascii="Garamond" w:hAnsi="Garamond" w:cs="Garamond"/>
          <w:sz w:val="24"/>
          <w:szCs w:val="24"/>
        </w:rPr>
        <w:t xml:space="preserve">Titulo: </w:t>
      </w:r>
    </w:p>
    <w:p w:rsidR="006D2C8A" w:rsidRDefault="00967A90">
      <w:pPr>
        <w:spacing w:line="360" w:lineRule="auto"/>
        <w:jc w:val="both"/>
        <w:rPr>
          <w:rFonts w:ascii="Garamond" w:hAnsi="Garamond" w:cs="Garamond"/>
          <w:sz w:val="24"/>
          <w:szCs w:val="24"/>
        </w:rPr>
      </w:pPr>
      <w:r>
        <w:rPr>
          <w:rFonts w:ascii="Garamond" w:hAnsi="Garamond" w:cs="Garamond"/>
          <w:sz w:val="24"/>
          <w:szCs w:val="24"/>
        </w:rPr>
        <w:t xml:space="preserve">Disponível em: </w:t>
      </w:r>
      <w:r>
        <w:fldChar w:fldCharType="begin"/>
      </w:r>
      <w:r>
        <w:instrText xml:space="preserve"> HYPERLINK "http://www.unifal-mg.edu.br/bibliotecas/ebooks" </w:instrText>
      </w:r>
      <w:r>
        <w:fldChar w:fldCharType="separate"/>
      </w:r>
      <w:r>
        <w:rPr>
          <w:rStyle w:val="Hyperlink"/>
          <w:rFonts w:ascii="Garamond" w:hAnsi="Garamond" w:cs="Garamond"/>
          <w:sz w:val="24"/>
          <w:szCs w:val="24"/>
        </w:rPr>
        <w:t>http://www.unifal-mg.edu.br/bibliotecas/ebooks</w:t>
      </w:r>
      <w:r>
        <w:rPr>
          <w:rStyle w:val="Hyperlink"/>
          <w:rFonts w:ascii="Garamond" w:hAnsi="Garamond" w:cs="Garamond"/>
          <w:sz w:val="24"/>
          <w:szCs w:val="24"/>
        </w:rPr>
        <w:fldChar w:fldCharType="end"/>
      </w:r>
    </w:p>
    <w:p w:rsidR="006D2C8A" w:rsidRDefault="006D2C8A">
      <w:pPr>
        <w:spacing w:line="360" w:lineRule="auto"/>
        <w:jc w:val="both"/>
        <w:rPr>
          <w:rFonts w:ascii="Garamond" w:hAnsi="Garamond" w:cs="Garamond"/>
          <w:sz w:val="24"/>
          <w:szCs w:val="24"/>
        </w:rPr>
      </w:pPr>
    </w:p>
    <w:tbl>
      <w:tblPr>
        <w:tblW w:w="0" w:type="auto"/>
        <w:tblInd w:w="1242" w:type="dxa"/>
        <w:tblLayout w:type="fixed"/>
        <w:tblLook w:val="04A0" w:firstRow="1" w:lastRow="0" w:firstColumn="1" w:lastColumn="0" w:noHBand="0" w:noVBand="1"/>
      </w:tblPr>
      <w:tblGrid>
        <w:gridCol w:w="1384"/>
        <w:gridCol w:w="5322"/>
      </w:tblGrid>
      <w:tr w:rsidR="006D2C8A">
        <w:trPr>
          <w:trHeight w:val="869"/>
        </w:trPr>
        <w:tc>
          <w:tcPr>
            <w:tcW w:w="1384" w:type="dxa"/>
            <w:shd w:val="clear" w:color="auto" w:fill="auto"/>
          </w:tcPr>
          <w:p w:rsidR="006D2C8A" w:rsidRDefault="00967A90">
            <w:pPr>
              <w:spacing w:line="360" w:lineRule="auto"/>
              <w:rPr>
                <w:rFonts w:ascii="Garamond" w:hAnsi="Garamond" w:cs="Garamond"/>
                <w:sz w:val="24"/>
                <w:szCs w:val="24"/>
              </w:rPr>
            </w:pPr>
            <w:r>
              <w:rPr>
                <w:rFonts w:ascii="Garamond" w:hAnsi="Garamond" w:cs="Garamond"/>
                <w:noProof/>
                <w:sz w:val="24"/>
                <w:szCs w:val="24"/>
                <w:lang w:eastAsia="pt-BR" w:bidi="ar-SA"/>
              </w:rPr>
              <w:drawing>
                <wp:inline distT="0" distB="0" distL="0" distR="0">
                  <wp:extent cx="640080" cy="509270"/>
                  <wp:effectExtent l="0" t="0" r="762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0080" cy="509270"/>
                          </a:xfrm>
                          <a:prstGeom prst="rect">
                            <a:avLst/>
                          </a:prstGeom>
                          <a:solidFill>
                            <a:srgbClr val="FFFFFF"/>
                          </a:solidFill>
                          <a:ln>
                            <a:noFill/>
                          </a:ln>
                        </pic:spPr>
                      </pic:pic>
                    </a:graphicData>
                  </a:graphic>
                </wp:inline>
              </w:drawing>
            </w:r>
          </w:p>
        </w:tc>
        <w:tc>
          <w:tcPr>
            <w:tcW w:w="5322" w:type="dxa"/>
            <w:shd w:val="clear" w:color="auto" w:fill="auto"/>
          </w:tcPr>
          <w:p w:rsidR="006D2C8A" w:rsidRDefault="00967A90">
            <w:pPr>
              <w:spacing w:line="360" w:lineRule="auto"/>
              <w:rPr>
                <w:rFonts w:ascii="Garamond" w:hAnsi="Garamond"/>
              </w:rPr>
            </w:pPr>
            <w:r>
              <w:rPr>
                <w:rFonts w:ascii="Garamond" w:hAnsi="Garamond" w:cs="Garamond"/>
                <w:sz w:val="24"/>
                <w:szCs w:val="24"/>
              </w:rPr>
              <w:t>Universidade Federal de Alfenas – UNIFAL-MG</w:t>
            </w:r>
          </w:p>
          <w:p w:rsidR="006D2C8A" w:rsidRDefault="00967A90">
            <w:pPr>
              <w:spacing w:line="360" w:lineRule="auto"/>
              <w:rPr>
                <w:rFonts w:ascii="Garamond" w:hAnsi="Garamond"/>
              </w:rPr>
            </w:pPr>
            <w:r>
              <w:rPr>
                <w:rFonts w:ascii="Garamond" w:hAnsi="Garamond" w:cs="Garamond"/>
                <w:sz w:val="24"/>
                <w:szCs w:val="24"/>
              </w:rPr>
              <w:t>Endereço: Rua Gabriel Monteiro da Silva, 700 Centro – Alfenas – Minas Gerais – Brasil – CEP: 37.130-001</w:t>
            </w:r>
          </w:p>
        </w:tc>
      </w:tr>
    </w:tbl>
    <w:p w:rsidR="006D2C8A" w:rsidRDefault="00967A90">
      <w:pPr>
        <w:spacing w:line="360" w:lineRule="auto"/>
        <w:jc w:val="both"/>
        <w:rPr>
          <w:rFonts w:ascii="Garamond" w:hAnsi="Garamond"/>
        </w:rPr>
      </w:pPr>
      <w:r>
        <w:rPr>
          <w:rFonts w:ascii="Garamond" w:hAnsi="Garamond" w:cs="Garamond"/>
          <w:sz w:val="24"/>
          <w:szCs w:val="24"/>
        </w:rPr>
        <w:t xml:space="preserve">Reitor: </w:t>
      </w:r>
    </w:p>
    <w:p w:rsidR="006D2C8A" w:rsidRDefault="00967A90">
      <w:pPr>
        <w:spacing w:line="360" w:lineRule="auto"/>
        <w:jc w:val="both"/>
        <w:rPr>
          <w:rFonts w:ascii="Garamond" w:hAnsi="Garamond"/>
        </w:rPr>
      </w:pPr>
      <w:r>
        <w:rPr>
          <w:rFonts w:ascii="Garamond" w:hAnsi="Garamond" w:cs="Garamond"/>
          <w:sz w:val="24"/>
          <w:szCs w:val="24"/>
        </w:rPr>
        <w:t xml:space="preserve">Vice-reitor: </w:t>
      </w:r>
    </w:p>
    <w:p w:rsidR="006D2C8A" w:rsidRDefault="00967A90">
      <w:pPr>
        <w:spacing w:line="360" w:lineRule="auto"/>
        <w:jc w:val="both"/>
        <w:rPr>
          <w:rFonts w:ascii="Garamond" w:hAnsi="Garamond"/>
        </w:rPr>
      </w:pPr>
      <w:r>
        <w:rPr>
          <w:rFonts w:ascii="Garamond" w:hAnsi="Garamond" w:cs="Garamond"/>
          <w:sz w:val="24"/>
          <w:szCs w:val="24"/>
        </w:rPr>
        <w:t>Sistema de Bibliotecas da UNIFAL-MG / SIBI/UNIFAL-MG</w:t>
      </w:r>
    </w:p>
    <w:p w:rsidR="006D2C8A" w:rsidRDefault="00967A90">
      <w:pPr>
        <w:spacing w:line="360" w:lineRule="auto"/>
        <w:jc w:val="both"/>
        <w:rPr>
          <w:rFonts w:ascii="Garamond" w:hAnsi="Garamond"/>
        </w:rPr>
      </w:pPr>
      <w:r>
        <w:rPr>
          <w:rFonts w:ascii="Garamond" w:hAnsi="Garamond" w:cs="Garamond"/>
          <w:sz w:val="24"/>
          <w:szCs w:val="24"/>
        </w:rPr>
        <w:t>Autor(es):</w:t>
      </w:r>
    </w:p>
    <w:p w:rsidR="006D2C8A" w:rsidRDefault="00967A90">
      <w:pPr>
        <w:spacing w:line="360" w:lineRule="auto"/>
        <w:jc w:val="both"/>
        <w:rPr>
          <w:rFonts w:ascii="Garamond" w:hAnsi="Garamond"/>
        </w:rPr>
      </w:pPr>
      <w:r>
        <w:rPr>
          <w:rFonts w:ascii="Garamond" w:hAnsi="Garamond" w:cs="Garamond"/>
          <w:sz w:val="24"/>
          <w:szCs w:val="24"/>
        </w:rPr>
        <w:t xml:space="preserve">Organizador(es): </w:t>
      </w:r>
    </w:p>
    <w:p w:rsidR="006D2C8A" w:rsidRDefault="00967A90">
      <w:pPr>
        <w:spacing w:line="360" w:lineRule="auto"/>
        <w:jc w:val="both"/>
        <w:rPr>
          <w:rFonts w:ascii="Garamond" w:hAnsi="Garamond"/>
        </w:rPr>
      </w:pPr>
      <w:r>
        <w:rPr>
          <w:rFonts w:ascii="Garamond" w:hAnsi="Garamond" w:cs="Garamond"/>
          <w:sz w:val="24"/>
          <w:szCs w:val="24"/>
        </w:rPr>
        <w:t>Editoração:</w:t>
      </w:r>
    </w:p>
    <w:p w:rsidR="006D2C8A" w:rsidRDefault="00967A90">
      <w:pPr>
        <w:spacing w:line="360" w:lineRule="auto"/>
        <w:jc w:val="both"/>
        <w:rPr>
          <w:rFonts w:ascii="Garamond" w:hAnsi="Garamond"/>
        </w:rPr>
      </w:pPr>
      <w:r>
        <w:rPr>
          <w:rFonts w:ascii="Garamond" w:hAnsi="Garamond" w:cs="Garamond"/>
          <w:sz w:val="24"/>
          <w:szCs w:val="24"/>
        </w:rPr>
        <w:t xml:space="preserve">Capa e contra-capa: </w:t>
      </w:r>
    </w:p>
    <w:p w:rsidR="006D2C8A" w:rsidRDefault="00967A90">
      <w:pPr>
        <w:spacing w:line="360" w:lineRule="auto"/>
        <w:jc w:val="both"/>
        <w:rPr>
          <w:rFonts w:ascii="Garamond" w:hAnsi="Garamond"/>
        </w:rPr>
      </w:pPr>
      <w:r>
        <w:rPr>
          <w:rFonts w:ascii="Garamond" w:hAnsi="Garamond" w:cs="Garamond"/>
          <w:sz w:val="24"/>
          <w:szCs w:val="24"/>
        </w:rPr>
        <w:t xml:space="preserve">Revisão Textual: </w:t>
      </w:r>
    </w:p>
    <w:p w:rsidR="006D2C8A" w:rsidRDefault="00967A90">
      <w:pPr>
        <w:spacing w:line="360" w:lineRule="auto"/>
        <w:jc w:val="both"/>
        <w:rPr>
          <w:rFonts w:ascii="Garamond" w:hAnsi="Garamond"/>
        </w:rPr>
      </w:pPr>
      <w:r>
        <w:rPr>
          <w:rFonts w:ascii="Garamond" w:hAnsi="Garamond" w:cs="Garamond"/>
          <w:sz w:val="24"/>
          <w:szCs w:val="24"/>
        </w:rPr>
        <w:t xml:space="preserve">Apoio à editoração: </w:t>
      </w:r>
    </w:p>
    <w:p w:rsidR="006D2C8A" w:rsidRDefault="00967A90">
      <w:pPr>
        <w:spacing w:line="360" w:lineRule="auto"/>
        <w:jc w:val="both"/>
        <w:rPr>
          <w:rFonts w:ascii="Garamond" w:hAnsi="Garamond"/>
        </w:rPr>
      </w:pPr>
      <w:r>
        <w:rPr>
          <w:rFonts w:ascii="Garamond" w:hAnsi="Garamond" w:cs="Garamond"/>
          <w:sz w:val="24"/>
          <w:szCs w:val="24"/>
        </w:rPr>
        <w:t xml:space="preserve">Comunicação: </w:t>
      </w:r>
    </w:p>
    <w:p w:rsidR="006D2C8A" w:rsidRDefault="00967A90">
      <w:pPr>
        <w:spacing w:line="360" w:lineRule="auto"/>
        <w:jc w:val="both"/>
        <w:rPr>
          <w:rFonts w:ascii="Garamond" w:hAnsi="Garamond"/>
        </w:rPr>
      </w:pPr>
      <w:r>
        <w:rPr>
          <w:rFonts w:ascii="Garamond" w:hAnsi="Garamond" w:cs="Garamond"/>
          <w:sz w:val="24"/>
          <w:szCs w:val="24"/>
        </w:rPr>
        <w:t>Órgão de fomento:</w:t>
      </w:r>
    </w:p>
    <w:p w:rsidR="006D2C8A" w:rsidRDefault="00967A90">
      <w:pPr>
        <w:spacing w:line="360" w:lineRule="auto"/>
        <w:jc w:val="both"/>
        <w:rPr>
          <w:rFonts w:ascii="Garamond" w:hAnsi="Garamond"/>
        </w:rPr>
      </w:pPr>
      <w:r>
        <w:rPr>
          <w:rFonts w:ascii="Garamond" w:hAnsi="Garamond" w:cs="Garamond"/>
          <w:sz w:val="24"/>
          <w:szCs w:val="24"/>
        </w:rPr>
        <w:t>Outras Informações:</w:t>
      </w:r>
    </w:p>
    <w:p w:rsidR="006D2C8A" w:rsidRDefault="006D2C8A">
      <w:pPr>
        <w:spacing w:line="360" w:lineRule="auto"/>
        <w:jc w:val="both"/>
        <w:rPr>
          <w:rFonts w:ascii="Garamond" w:hAnsi="Garamond" w:cs="Garamond"/>
          <w:sz w:val="24"/>
          <w:szCs w:val="24"/>
        </w:rPr>
      </w:pPr>
    </w:p>
    <w:p w:rsidR="006D2C8A" w:rsidRDefault="006D2C8A">
      <w:pPr>
        <w:widowControl/>
        <w:suppressAutoHyphens w:val="0"/>
        <w:spacing w:line="240" w:lineRule="auto"/>
        <w:rPr>
          <w:rFonts w:ascii="Garamond" w:eastAsia="Yu Gothic Light" w:hAnsi="Garamond" w:cs="Times New Roman"/>
          <w:b/>
          <w:color w:val="000000"/>
          <w:sz w:val="24"/>
          <w:szCs w:val="24"/>
          <w:lang w:eastAsia="pt-BR" w:bidi="ar-SA"/>
        </w:rPr>
      </w:pPr>
    </w:p>
    <w:p w:rsidR="006D2C8A" w:rsidRDefault="00967A90">
      <w:pPr>
        <w:rPr>
          <w:rFonts w:ascii="Garamond" w:eastAsia="Yu Gothic Light" w:hAnsi="Garamond" w:cs="Garamond"/>
          <w:b/>
          <w:color w:val="000000"/>
          <w:sz w:val="24"/>
          <w:szCs w:val="24"/>
          <w:lang w:eastAsia="pt-BR" w:bidi="ar-SA"/>
        </w:rPr>
        <w:sectPr w:rsidR="006D2C8A">
          <w:pgSz w:w="11906" w:h="16838"/>
          <w:pgMar w:top="1134" w:right="1134" w:bottom="1134" w:left="1134" w:header="720" w:footer="720" w:gutter="0"/>
          <w:cols w:space="720"/>
          <w:docGrid w:linePitch="360"/>
        </w:sectPr>
      </w:pPr>
      <w:r>
        <w:rPr>
          <w:rFonts w:ascii="Garamond" w:hAnsi="Garamond"/>
          <w:noProof/>
          <w:lang w:eastAsia="pt-BR" w:bidi="ar-SA"/>
        </w:rPr>
        <mc:AlternateContent>
          <mc:Choice Requires="wpg">
            <w:drawing>
              <wp:anchor distT="0" distB="0" distL="0" distR="0" simplePos="0" relativeHeight="251659264" behindDoc="0" locked="0" layoutInCell="1" allowOverlap="1">
                <wp:simplePos x="0" y="0"/>
                <wp:positionH relativeFrom="margin">
                  <wp:posOffset>1351280</wp:posOffset>
                </wp:positionH>
                <wp:positionV relativeFrom="margin">
                  <wp:posOffset>5981065</wp:posOffset>
                </wp:positionV>
                <wp:extent cx="3830320" cy="2700655"/>
                <wp:effectExtent l="13970" t="0" r="13335" b="0"/>
                <wp:wrapSquare wrapText="bothSides"/>
                <wp:docPr id="7" name="Agrupar 7"/>
                <wp:cNvGraphicFramePr/>
                <a:graphic xmlns:a="http://schemas.openxmlformats.org/drawingml/2006/main">
                  <a:graphicData uri="http://schemas.microsoft.com/office/word/2010/wordprocessingGroup">
                    <wpg:wgp>
                      <wpg:cNvGrpSpPr/>
                      <wpg:grpSpPr>
                        <a:xfrm>
                          <a:off x="0" y="0"/>
                          <a:ext cx="3830320" cy="2700655"/>
                          <a:chOff x="2128" y="9419"/>
                          <a:chExt cx="6032" cy="4253"/>
                        </a:xfrm>
                      </wpg:grpSpPr>
                      <wps:wsp>
                        <wps:cNvPr id="8" name="Text Box 3"/>
                        <wps:cNvSpPr txBox="1">
                          <a:spLocks noChangeArrowheads="1"/>
                        </wps:cNvSpPr>
                        <wps:spPr bwMode="auto">
                          <a:xfrm>
                            <a:off x="2176" y="9419"/>
                            <a:ext cx="5979" cy="535"/>
                          </a:xfrm>
                          <a:prstGeom prst="rect">
                            <a:avLst/>
                          </a:prstGeom>
                          <a:solidFill>
                            <a:srgbClr val="FFFFFF"/>
                          </a:solidFill>
                          <a:ln>
                            <a:noFill/>
                          </a:ln>
                          <a:effectLst/>
                        </wps:spPr>
                        <wps:txbx>
                          <w:txbxContent>
                            <w:p w:rsidR="006D2C8A" w:rsidRDefault="00967A90">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rsidR="006D2C8A" w:rsidRDefault="00967A90">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rsidR="006D2C8A" w:rsidRDefault="006D2C8A">
                              <w:pPr>
                                <w:overflowPunct w:val="0"/>
                                <w:spacing w:line="240" w:lineRule="auto"/>
                                <w:jc w:val="center"/>
                                <w:rPr>
                                  <w:rFonts w:ascii="Liberation Serif" w:eastAsia="SimSun" w:hAnsi="Liberation Serif" w:cs="Lucida Sans"/>
                                  <w:kern w:val="1"/>
                                  <w:sz w:val="24"/>
                                  <w:szCs w:val="24"/>
                                </w:rPr>
                              </w:pPr>
                            </w:p>
                            <w:p w:rsidR="006D2C8A" w:rsidRDefault="006D2C8A">
                              <w:pPr>
                                <w:overflowPunct w:val="0"/>
                                <w:spacing w:line="240" w:lineRule="auto"/>
                                <w:jc w:val="center"/>
                                <w:rPr>
                                  <w:rFonts w:ascii="Liberation Serif" w:eastAsia="SimSun" w:hAnsi="Liberation Serif" w:cs="Lucida Sans"/>
                                  <w:kern w:val="1"/>
                                  <w:sz w:val="24"/>
                                  <w:szCs w:val="24"/>
                                </w:rPr>
                              </w:pPr>
                            </w:p>
                          </w:txbxContent>
                        </wps:txbx>
                        <wps:bodyPr rot="0" vert="horz" wrap="square" lIns="0" tIns="0" rIns="0" bIns="0" anchor="t" anchorCtr="0">
                          <a:noAutofit/>
                        </wps:bodyPr>
                      </wps:wsp>
                      <wps:wsp>
                        <wps:cNvPr id="9" name="Text Box 4"/>
                        <wps:cNvSpPr txBox="1">
                          <a:spLocks noChangeArrowheads="1"/>
                        </wps:cNvSpPr>
                        <wps:spPr bwMode="auto">
                          <a:xfrm>
                            <a:off x="2128" y="10050"/>
                            <a:ext cx="6031" cy="3003"/>
                          </a:xfrm>
                          <a:prstGeom prst="rect">
                            <a:avLst/>
                          </a:prstGeom>
                          <a:solidFill>
                            <a:srgbClr val="FFFFFF"/>
                          </a:solidFill>
                          <a:ln w="720" cap="sq">
                            <a:solidFill>
                              <a:srgbClr val="000000"/>
                            </a:solidFill>
                            <a:miter lim="800000"/>
                          </a:ln>
                          <a:effectLst/>
                        </wps:spPr>
                        <wps:txbx>
                          <w:txbxContent>
                            <w:p w:rsidR="006D2C8A" w:rsidRDefault="006D2C8A">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rsidR="006D2C8A" w:rsidRDefault="006D2C8A">
                              <w:pPr>
                                <w:overflowPunct w:val="0"/>
                                <w:jc w:val="center"/>
                                <w:rPr>
                                  <w:rFonts w:ascii="Liberation Serif" w:eastAsia="SimSun" w:hAnsi="Liberation Serif" w:cs="Lucida Sans"/>
                                  <w:kern w:val="1"/>
                                  <w:sz w:val="24"/>
                                  <w:szCs w:val="24"/>
                                </w:rPr>
                              </w:pPr>
                            </w:p>
                            <w:p w:rsidR="006D2C8A" w:rsidRDefault="006D2C8A">
                              <w:pPr>
                                <w:overflowPunct w:val="0"/>
                                <w:jc w:val="center"/>
                                <w:rPr>
                                  <w:rFonts w:ascii="Liberation Serif" w:eastAsia="SimSun" w:hAnsi="Liberation Serif" w:cs="Lucida Sans"/>
                                  <w:kern w:val="1"/>
                                  <w:sz w:val="24"/>
                                  <w:szCs w:val="24"/>
                                </w:rPr>
                              </w:pPr>
                            </w:p>
                            <w:p w:rsidR="006D2C8A" w:rsidRDefault="006D2C8A">
                              <w:pPr>
                                <w:overflowPunct w:val="0"/>
                                <w:jc w:val="center"/>
                                <w:rPr>
                                  <w:rFonts w:ascii="Liberation Serif" w:eastAsia="SimSun" w:hAnsi="Liberation Serif" w:cs="Lucida Sans"/>
                                  <w:kern w:val="1"/>
                                  <w:sz w:val="24"/>
                                  <w:szCs w:val="24"/>
                                </w:rPr>
                              </w:pPr>
                            </w:p>
                            <w:p w:rsidR="006D2C8A" w:rsidRDefault="00967A90">
                              <w:pPr>
                                <w:overflowPunct w:val="0"/>
                                <w:jc w:val="center"/>
                                <w:rPr>
                                  <w:kern w:val="1"/>
                                </w:rPr>
                              </w:pPr>
                              <w:r>
                                <w:rPr>
                                  <w:kern w:val="1"/>
                                </w:rPr>
                                <w:t>FICHA CATALOGRÁFICA</w:t>
                              </w:r>
                            </w:p>
                          </w:txbxContent>
                        </wps:txbx>
                        <wps:bodyPr rot="0" vert="horz" wrap="square" lIns="48960" tIns="48960" rIns="48960" bIns="48960" anchor="t" anchorCtr="0">
                          <a:noAutofit/>
                        </wps:bodyPr>
                      </wps:wsp>
                      <wps:wsp>
                        <wps:cNvPr id="10" name="Text Box 5"/>
                        <wps:cNvSpPr txBox="1">
                          <a:spLocks noChangeArrowheads="1"/>
                        </wps:cNvSpPr>
                        <wps:spPr bwMode="auto">
                          <a:xfrm>
                            <a:off x="2175" y="13157"/>
                            <a:ext cx="5862" cy="514"/>
                          </a:xfrm>
                          <a:prstGeom prst="rect">
                            <a:avLst/>
                          </a:prstGeom>
                          <a:solidFill>
                            <a:srgbClr val="FFFFFF"/>
                          </a:solidFill>
                          <a:ln>
                            <a:noFill/>
                          </a:ln>
                          <a:effectLst/>
                        </wps:spPr>
                        <wps:txbx>
                          <w:txbxContent>
                            <w:p w:rsidR="006D2C8A" w:rsidRDefault="00967A90">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rsidR="006D2C8A" w:rsidRDefault="00967A90">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wps:txbx>
                        <wps:bodyPr rot="0" vert="horz" wrap="square" lIns="0" tIns="0" rIns="0" bIns="0" anchor="t" anchorCtr="0">
                          <a:noAutofit/>
                        </wps:bodyPr>
                      </wps:wsp>
                    </wpg:wgp>
                  </a:graphicData>
                </a:graphic>
              </wp:anchor>
            </w:drawing>
          </mc:Choice>
          <mc:Fallback xmlns:w15="http://schemas.microsoft.com/office/word/2012/wordml" xmlns:wpsCustomData="http://www.wps.cn/officeDocument/2013/wpsCustomData">
            <w:pict>
              <v:group id="Agrupar 7" o:spid="_x0000_s1026" o:spt="203" style="position:absolute;left:0pt;margin-left:106.4pt;margin-top:470.95pt;height:212.65pt;width:301.6pt;mso-position-horizontal-relative:margin;mso-position-vertical-relative:margin;mso-wrap-distance-bottom:0pt;mso-wrap-distance-left:0pt;mso-wrap-distance-right:0pt;mso-wrap-distance-top:0pt;z-index:251659264;mso-width-relative:page;mso-height-relative:page;" coordorigin="2128,9419" coordsize="6032,4253" o:gfxdata="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wjIKtsAAAAMAQAADwAAAAAAAAABACAA&#10;AAAiAAAAZHJzL2Rvd25yZXYueG1sUEsBAhQAFAAAAAgAh07iQMkzkC3uAgAAGgoAAA4AAAAAAAAA&#10;AQAgAAAAKgEAAGRycy9lMm9Eb2MueG1sUEsFBgAAAAAGAAYAWQEAAIoGAAAAAA==&#10;">
                <o:lock v:ext="edit" aspectratio="f"/>
                <v:shape id="Text Box 3" o:spid="_x0000_s1026" o:spt="202" type="#_x0000_t202" style="position:absolute;left:2176;top:9419;height:535;width:5979;" fillcolor="#FFFFFF" filled="t" stroked="f" coordsize="21600,21600" o:gfxdata="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b01Pe2AAAA2g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pPr>
                          <w:overflowPunct w:val="0"/>
                          <w:spacing w:line="240" w:lineRule="auto"/>
                          <w:jc w:val="center"/>
                          <w:rPr>
                            <w:rFonts w:ascii="Liberation Serif" w:hAnsi="Liberation Serif" w:eastAsia="SimSun" w:cs="Lucida Sans"/>
                            <w:kern w:val="1"/>
                            <w:sz w:val="24"/>
                            <w:szCs w:val="24"/>
                          </w:rPr>
                        </w:pPr>
                      </w:p>
                      <w:p>
                        <w:pPr>
                          <w:overflowPunct w:val="0"/>
                          <w:spacing w:line="240" w:lineRule="auto"/>
                          <w:jc w:val="center"/>
                          <w:rPr>
                            <w:rFonts w:ascii="Liberation Serif" w:hAnsi="Liberation Serif" w:eastAsia="SimSun" w:cs="Lucida Sans"/>
                            <w:kern w:val="1"/>
                            <w:sz w:val="24"/>
                            <w:szCs w:val="24"/>
                          </w:rPr>
                        </w:pPr>
                      </w:p>
                    </w:txbxContent>
                  </v:textbox>
                </v:shape>
                <v:shape id="Text Box 4" o:spid="_x0000_s1026" o:spt="202" type="#_x0000_t202" style="position:absolute;left:2128;top:10050;height:3003;width:6031;" fillcolor="#FFFFFF" filled="t" stroked="t" coordsize="21600,21600" o:gfxdata="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0Ubr4A&#10;AADaAAAADwAAAAAAAAABACAAAAAiAAAAZHJzL2Rvd25yZXYueG1sUEsBAhQAFAAAAAgAh07iQDMv&#10;BZ47AAAAOQAAABAAAAAAAAAAAQAgAAAADQEAAGRycy9zaGFwZXhtbC54bWxQSwUGAAAAAAYABgBb&#10;AQAAtwMAAAAA&#10;">
                  <v:fill on="t" focussize="0,0"/>
                  <v:stroke weight="0.0566929133858268pt" color="#000000" miterlimit="8" joinstyle="miter" endcap="square"/>
                  <v:imagedata o:title=""/>
                  <o:lock v:ext="edit" aspectratio="f"/>
                  <v:textbox inset="1.36mm,1.36mm,1.36mm,1.36mm">
                    <w:txbxContent>
                      <w:p>
                        <w:pPr>
                          <w:tabs>
                            <w:tab w:val="left" w:pos="450"/>
                            <w:tab w:val="left" w:pos="567"/>
                            <w:tab w:val="left" w:pos="709"/>
                            <w:tab w:val="left" w:pos="853"/>
                          </w:tabs>
                          <w:overflowPunct w:val="0"/>
                          <w:spacing w:line="240" w:lineRule="auto"/>
                          <w:jc w:val="right"/>
                          <w:rPr>
                            <w:rFonts w:ascii="Liberation Serif" w:hAnsi="Liberation Serif" w:eastAsia="SimSun" w:cs="Lucida Sans"/>
                            <w:kern w:val="1"/>
                            <w:sz w:val="24"/>
                            <w:szCs w:val="24"/>
                          </w:rPr>
                        </w:pPr>
                      </w:p>
                      <w:p>
                        <w:pPr>
                          <w:overflowPunct w:val="0"/>
                          <w:jc w:val="center"/>
                          <w:rPr>
                            <w:rFonts w:ascii="Liberation Serif" w:hAnsi="Liberation Serif" w:eastAsia="SimSun" w:cs="Lucida Sans"/>
                            <w:kern w:val="1"/>
                            <w:sz w:val="24"/>
                            <w:szCs w:val="24"/>
                          </w:rPr>
                        </w:pPr>
                      </w:p>
                      <w:p>
                        <w:pPr>
                          <w:overflowPunct w:val="0"/>
                          <w:jc w:val="center"/>
                          <w:rPr>
                            <w:rFonts w:ascii="Liberation Serif" w:hAnsi="Liberation Serif" w:eastAsia="SimSun" w:cs="Lucida Sans"/>
                            <w:kern w:val="1"/>
                            <w:sz w:val="24"/>
                            <w:szCs w:val="24"/>
                          </w:rPr>
                        </w:pPr>
                      </w:p>
                      <w:p>
                        <w:pPr>
                          <w:overflowPunct w:val="0"/>
                          <w:jc w:val="center"/>
                          <w:rPr>
                            <w:rFonts w:ascii="Liberation Serif" w:hAnsi="Liberation Serif" w:eastAsia="SimSun" w:cs="Lucida Sans"/>
                            <w:kern w:val="1"/>
                            <w:sz w:val="24"/>
                            <w:szCs w:val="24"/>
                          </w:rPr>
                        </w:pPr>
                      </w:p>
                      <w:p>
                        <w:pPr>
                          <w:overflowPunct w:val="0"/>
                          <w:jc w:val="center"/>
                          <w:rPr>
                            <w:kern w:val="1"/>
                          </w:rPr>
                        </w:pPr>
                        <w:r>
                          <w:rPr>
                            <w:kern w:val="1"/>
                          </w:rPr>
                          <w:t>FICHA CATALOGRÁFICA</w:t>
                        </w:r>
                      </w:p>
                    </w:txbxContent>
                  </v:textbox>
                </v:shape>
                <v:shape id="Text Box 5" o:spid="_x0000_s1026" o:spt="202" type="#_x0000_t202" style="position:absolute;left:2175;top:13157;height:514;width:5862;" fillcolor="#FFFFFF" filled="t" stroked="f" coordsize="21600,21600" o:gfxdata="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Rh1G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overflowPunct w:val="0"/>
                          <w:spacing w:line="240" w:lineRule="auto"/>
                          <w:jc w:val="center"/>
                          <w:rPr>
                            <w:rFonts w:ascii="Times New Roman" w:hAnsi="Times New Roman" w:eastAsia="SimSun" w:cs="Times New Roman"/>
                            <w:kern w:val="1"/>
                            <w:sz w:val="16"/>
                            <w:szCs w:val="16"/>
                          </w:rPr>
                        </w:pPr>
                        <w:r>
                          <w:rPr>
                            <w:rFonts w:ascii="Times New Roman" w:hAnsi="Times New Roman" w:eastAsia="SimSun" w:cs="Times New Roman"/>
                            <w:kern w:val="1"/>
                            <w:sz w:val="16"/>
                            <w:szCs w:val="16"/>
                          </w:rPr>
                          <w:t>Ficha Catalográfica elaborada por XXXXXXXXXXXX</w:t>
                        </w:r>
                      </w:p>
                      <w:p>
                        <w:pPr>
                          <w:overflowPunct w:val="0"/>
                          <w:spacing w:line="240" w:lineRule="auto"/>
                          <w:jc w:val="center"/>
                          <w:rPr>
                            <w:rFonts w:ascii="Times New Roman" w:hAnsi="Times New Roman" w:eastAsia="SimSun" w:cs="Times New Roman"/>
                            <w:kern w:val="1"/>
                            <w:sz w:val="16"/>
                            <w:szCs w:val="16"/>
                          </w:rPr>
                        </w:pPr>
                        <w:r>
                          <w:rPr>
                            <w:rFonts w:ascii="Times New Roman" w:hAnsi="Times New Roman" w:eastAsia="SimSun" w:cs="Times New Roman"/>
                            <w:kern w:val="1"/>
                            <w:sz w:val="16"/>
                            <w:szCs w:val="16"/>
                          </w:rPr>
                          <w:t>Bibliotecário-Documentalista CRB6/XXXX</w:t>
                        </w:r>
                      </w:p>
                    </w:txbxContent>
                  </v:textbox>
                </v:shape>
                <w10:wrap type="square"/>
              </v:group>
            </w:pict>
          </mc:Fallback>
        </mc:AlternateContent>
      </w:r>
    </w:p>
    <w:p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rsidR="006D2C8A" w:rsidRDefault="00967A90">
      <w:pPr>
        <w:spacing w:line="360" w:lineRule="auto"/>
        <w:jc w:val="both"/>
        <w:rPr>
          <w:rFonts w:ascii="Garamond" w:hAnsi="Garamond"/>
        </w:rPr>
      </w:pPr>
      <w:r>
        <w:rPr>
          <w:rFonts w:ascii="Garamond" w:eastAsia="Calibri" w:hAnsi="Garamond" w:cs="CIDFont+F2"/>
          <w:color w:val="000000"/>
          <w:sz w:val="24"/>
          <w:szCs w:val="24"/>
          <w:lang w:eastAsia="pt-BR" w:bidi="ar-SA"/>
        </w:rPr>
        <w:tab/>
      </w: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Calibri" w:hAnsi="Garamond" w:cs="CIDFont+F2"/>
          <w:color w:val="000000"/>
          <w:sz w:val="24"/>
          <w:szCs w:val="24"/>
          <w:lang w:eastAsia="pt-BR" w:bidi="ar-SA"/>
        </w:rPr>
      </w:pPr>
    </w:p>
    <w:p w:rsidR="006D2C8A" w:rsidRDefault="006D2C8A">
      <w:pPr>
        <w:spacing w:line="360" w:lineRule="auto"/>
        <w:jc w:val="both"/>
        <w:rPr>
          <w:rFonts w:ascii="Garamond" w:eastAsia="Yu Gothic Light" w:hAnsi="Garamond" w:cs="Times New Roman"/>
          <w:b/>
          <w:color w:val="000000"/>
          <w:sz w:val="24"/>
          <w:szCs w:val="24"/>
          <w:lang w:eastAsia="pt-BR" w:bidi="ar-SA"/>
        </w:rPr>
      </w:pPr>
    </w:p>
    <w:p w:rsidR="006D2C8A" w:rsidRDefault="006D2C8A">
      <w:pPr>
        <w:spacing w:line="360" w:lineRule="auto"/>
        <w:jc w:val="both"/>
        <w:rPr>
          <w:rFonts w:ascii="Garamond" w:eastAsia="Yu Gothic Light" w:hAnsi="Garamond" w:cs="Times New Roman"/>
          <w:b/>
          <w:sz w:val="24"/>
          <w:szCs w:val="24"/>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Verdana"/>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rsidR="006D2C8A" w:rsidRDefault="00967A90">
      <w:pPr>
        <w:pStyle w:val="western"/>
        <w:spacing w:after="0"/>
        <w:ind w:left="3969" w:firstLine="0"/>
        <w:rPr>
          <w:rFonts w:ascii="Garamond" w:hAnsi="Garamond"/>
        </w:rPr>
      </w:pPr>
      <w:r>
        <w:rPr>
          <w:rFonts w:ascii="Garamond" w:hAnsi="Garamond" w:cs="Garamond"/>
        </w:rPr>
        <w:t>Folha opcional em que o(s) autor(es) dedica(m) ou oferece(m) o trabalho a determinada(s) pessoa(s). (A dedicatória é opcional).</w:t>
      </w:r>
    </w:p>
    <w:p w:rsidR="006D2C8A" w:rsidRDefault="006D2C8A">
      <w:pPr>
        <w:widowControl/>
        <w:suppressAutoHyphens w:val="0"/>
        <w:spacing w:after="160" w:line="360" w:lineRule="auto"/>
        <w:rPr>
          <w:rFonts w:ascii="Garamond" w:eastAsia="Yu Gothic Light" w:hAnsi="Garamond" w:cs="Verdana"/>
          <w:b/>
          <w:color w:val="222222"/>
          <w:sz w:val="24"/>
          <w:szCs w:val="24"/>
          <w:shd w:val="clear" w:color="auto" w:fill="FFFFFF"/>
        </w:rPr>
      </w:pPr>
    </w:p>
    <w:p w:rsidR="006D2C8A" w:rsidRDefault="00967A90">
      <w:pPr>
        <w:pageBreakBefore/>
        <w:widowControl/>
        <w:suppressAutoHyphens w:val="0"/>
        <w:autoSpaceDE w:val="0"/>
        <w:spacing w:line="360" w:lineRule="auto"/>
        <w:jc w:val="center"/>
        <w:rPr>
          <w:rFonts w:ascii="Garamond" w:hAnsi="Garamond"/>
          <w:sz w:val="28"/>
          <w:szCs w:val="28"/>
        </w:rPr>
      </w:pPr>
      <w:r>
        <w:rPr>
          <w:rFonts w:ascii="Garamond" w:eastAsia="Calibri" w:hAnsi="Garamond" w:cs="CIDFont+F1"/>
          <w:b/>
          <w:sz w:val="28"/>
          <w:szCs w:val="28"/>
          <w:lang w:eastAsia="pt-BR" w:bidi="ar-SA"/>
        </w:rPr>
        <w:lastRenderedPageBreak/>
        <w:t>AGRADECIMENTOS</w:t>
      </w:r>
    </w:p>
    <w:p w:rsidR="006D2C8A" w:rsidRDefault="006D2C8A">
      <w:pPr>
        <w:widowControl/>
        <w:suppressAutoHyphens w:val="0"/>
        <w:autoSpaceDE w:val="0"/>
        <w:spacing w:line="360" w:lineRule="auto"/>
        <w:jc w:val="center"/>
        <w:rPr>
          <w:rFonts w:ascii="Garamond" w:eastAsia="Calibri" w:hAnsi="Garamond" w:cs="CIDFont+F1"/>
          <w:b/>
          <w:sz w:val="28"/>
          <w:szCs w:val="28"/>
          <w:lang w:eastAsia="pt-BR" w:bidi="ar-SA"/>
        </w:rPr>
      </w:pPr>
    </w:p>
    <w:p w:rsidR="006D2C8A" w:rsidRDefault="006D2C8A">
      <w:pPr>
        <w:widowControl/>
        <w:suppressAutoHyphens w:val="0"/>
        <w:autoSpaceDE w:val="0"/>
        <w:spacing w:line="360" w:lineRule="auto"/>
        <w:jc w:val="center"/>
        <w:rPr>
          <w:rFonts w:ascii="Garamond" w:eastAsia="Calibri" w:hAnsi="Garamond" w:cs="CIDFont+F1"/>
          <w:sz w:val="28"/>
          <w:szCs w:val="28"/>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r>
      <w:r>
        <w:rPr>
          <w:rFonts w:ascii="Garamond" w:eastAsia="Calibri" w:hAnsi="Garamond" w:cs="CIDFont+F2"/>
          <w:color w:val="0070C0"/>
          <w:sz w:val="24"/>
          <w:szCs w:val="24"/>
          <w:lang w:eastAsia="pt-BR" w:bidi="ar-SA"/>
        </w:rPr>
        <w:t>Elemento opcional</w:t>
      </w:r>
      <w:r>
        <w:rPr>
          <w:rFonts w:ascii="Garamond" w:hAnsi="Garamond" w:cs="Garamond"/>
          <w:color w:val="0070C0"/>
          <w:sz w:val="24"/>
          <w:szCs w:val="24"/>
        </w:rPr>
        <w:t>. Texto em que o autor faz agradecimentos dirigidos àqueles que contribuíram com a elaboração da publicação.</w:t>
      </w:r>
    </w:p>
    <w:p w:rsidR="006D2C8A" w:rsidRDefault="006D2C8A">
      <w:pPr>
        <w:widowControl/>
        <w:suppressAutoHyphens w:val="0"/>
        <w:spacing w:after="160" w:line="360" w:lineRule="auto"/>
        <w:jc w:val="both"/>
        <w:rPr>
          <w:rFonts w:ascii="Garamond" w:eastAsia="Yu Gothic Light" w:hAnsi="Garamond" w:cs="Verdana"/>
          <w:color w:val="FF0000"/>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Garamond"/>
          <w:sz w:val="24"/>
          <w:szCs w:val="24"/>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967A90">
      <w:pPr>
        <w:widowControl/>
        <w:suppressAutoHyphens w:val="0"/>
        <w:spacing w:before="280" w:line="360" w:lineRule="auto"/>
        <w:ind w:firstLine="851"/>
        <w:jc w:val="both"/>
        <w:rPr>
          <w:rFonts w:ascii="Garamond" w:hAnsi="Garamond"/>
        </w:rPr>
      </w:pPr>
      <w:r>
        <w:rPr>
          <w:rFonts w:ascii="Garamond" w:eastAsia="Times New Roman" w:hAnsi="Garamond" w:cs="Times New Roman"/>
          <w:color w:val="000000"/>
          <w:sz w:val="24"/>
          <w:szCs w:val="24"/>
          <w:lang w:eastAsia="pt-BR" w:bidi="ar-SA"/>
        </w:rPr>
        <w:t>A epígrafe é opcional e consiste em uma citação relacionada à temática da obra. Pode constar também nas páginas capitulares.</w:t>
      </w:r>
    </w:p>
    <w:p w:rsidR="006D2C8A" w:rsidRDefault="00967A90">
      <w:pPr>
        <w:widowControl/>
        <w:suppressAutoHyphens w:val="0"/>
        <w:spacing w:before="280" w:line="360" w:lineRule="auto"/>
        <w:ind w:firstLine="851"/>
        <w:jc w:val="right"/>
        <w:rPr>
          <w:rFonts w:ascii="Garamond" w:hAnsi="Garamond"/>
        </w:rPr>
      </w:pPr>
      <w:r>
        <w:rPr>
          <w:rFonts w:ascii="Garamond" w:eastAsia="Times New Roman" w:hAnsi="Garamond" w:cs="Times New Roman"/>
          <w:color w:val="000000"/>
          <w:sz w:val="24"/>
          <w:szCs w:val="24"/>
          <w:lang w:eastAsia="pt-BR" w:bidi="ar-SA"/>
        </w:rPr>
        <w:t>(AUTOR, ano, p. xx.)</w:t>
      </w:r>
    </w:p>
    <w:p w:rsidR="006D2C8A" w:rsidRDefault="00967A90">
      <w:pPr>
        <w:widowControl/>
        <w:suppressAutoHyphens w:val="0"/>
        <w:spacing w:line="360" w:lineRule="auto"/>
        <w:jc w:val="center"/>
        <w:rPr>
          <w:rFonts w:ascii="Garamond" w:hAnsi="Garamond"/>
        </w:rPr>
      </w:pPr>
      <w:r>
        <w:rPr>
          <w:rFonts w:ascii="Garamond" w:eastAsia="Calibri" w:hAnsi="Garamond" w:cs="CIDFont+F1"/>
          <w:b/>
          <w:sz w:val="28"/>
          <w:szCs w:val="28"/>
          <w:lang w:eastAsia="pt-BR" w:bidi="ar-SA"/>
        </w:rPr>
        <w:lastRenderedPageBreak/>
        <w:t>LISTA DE ILUSTRAÇÕES</w:t>
      </w:r>
    </w:p>
    <w:p w:rsidR="006D2C8A" w:rsidRDefault="006D2C8A">
      <w:pPr>
        <w:widowControl/>
        <w:suppressAutoHyphens w:val="0"/>
        <w:spacing w:line="360" w:lineRule="auto"/>
        <w:jc w:val="center"/>
        <w:rPr>
          <w:rFonts w:ascii="Garamond" w:eastAsia="Yu Gothic Light" w:hAnsi="Garamond" w:cs="Verdana"/>
          <w:b/>
          <w:sz w:val="24"/>
          <w:szCs w:val="24"/>
        </w:rPr>
      </w:pPr>
    </w:p>
    <w:p w:rsidR="006D2C8A" w:rsidRDefault="006D2C8A">
      <w:pPr>
        <w:widowControl/>
        <w:suppressAutoHyphens w:val="0"/>
        <w:spacing w:line="360" w:lineRule="auto"/>
        <w:jc w:val="center"/>
        <w:rPr>
          <w:rFonts w:ascii="Garamond" w:eastAsia="Yu Gothic Light" w:hAnsi="Garamond" w:cs="Verdana"/>
          <w:b/>
          <w:sz w:val="24"/>
          <w:szCs w:val="24"/>
        </w:rPr>
      </w:pPr>
    </w:p>
    <w:p w:rsidR="006D2C8A" w:rsidRDefault="00967A90">
      <w:pPr>
        <w:pStyle w:val="TableofFigures"/>
        <w:tabs>
          <w:tab w:val="right" w:leader="dot" w:pos="9628"/>
        </w:tabs>
        <w:spacing w:line="360" w:lineRule="auto"/>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TOC \h \z \c "Figura" </w:instrText>
      </w:r>
      <w:r>
        <w:rPr>
          <w:rFonts w:ascii="Garamond" w:hAnsi="Garamond"/>
          <w:sz w:val="24"/>
          <w:szCs w:val="24"/>
        </w:rPr>
        <w:fldChar w:fldCharType="separate"/>
      </w:r>
      <w:hyperlink w:anchor="_Toc14166504" w:history="1">
        <w:r>
          <w:rPr>
            <w:rStyle w:val="Hyperlink"/>
            <w:rFonts w:ascii="Garamond" w:hAnsi="Garamond" w:cs="Garamond"/>
            <w:sz w:val="24"/>
            <w:szCs w:val="24"/>
          </w:rPr>
          <w:t>Figura 1 -   Título da figura</w:t>
        </w:r>
        <w:r>
          <w:rPr>
            <w:rFonts w:ascii="Garamond" w:hAnsi="Garamond"/>
            <w:sz w:val="24"/>
            <w:szCs w:val="24"/>
          </w:rPr>
          <w:tab/>
        </w:r>
        <w:r>
          <w:rPr>
            <w:rFonts w:ascii="Garamond" w:hAnsi="Garamond"/>
            <w:sz w:val="24"/>
            <w:szCs w:val="24"/>
          </w:rPr>
          <w:fldChar w:fldCharType="begin"/>
        </w:r>
        <w:r>
          <w:rPr>
            <w:rFonts w:ascii="Garamond" w:hAnsi="Garamond"/>
            <w:sz w:val="24"/>
            <w:szCs w:val="24"/>
          </w:rPr>
          <w:instrText xml:space="preserve"> PAGEREF _Toc14166504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16</w:t>
        </w:r>
        <w:r>
          <w:rPr>
            <w:rFonts w:ascii="Garamond" w:hAnsi="Garamond"/>
            <w:sz w:val="24"/>
            <w:szCs w:val="24"/>
          </w:rPr>
          <w:fldChar w:fldCharType="end"/>
        </w:r>
      </w:hyperlink>
    </w:p>
    <w:p w:rsidR="006D2C8A" w:rsidRDefault="003F2C4F">
      <w:pPr>
        <w:pStyle w:val="TableofFigures"/>
        <w:tabs>
          <w:tab w:val="right" w:leader="dot" w:pos="9628"/>
        </w:tabs>
        <w:spacing w:line="360" w:lineRule="auto"/>
        <w:rPr>
          <w:rFonts w:ascii="Garamond" w:hAnsi="Garamond"/>
          <w:sz w:val="24"/>
          <w:szCs w:val="24"/>
        </w:rPr>
      </w:pPr>
      <w:hyperlink w:anchor="_Toc14166505" w:history="1">
        <w:r w:rsidR="00967A90">
          <w:rPr>
            <w:rStyle w:val="Hyperlink"/>
            <w:rFonts w:ascii="Garamond" w:hAnsi="Garamond" w:cs="Garamond"/>
            <w:sz w:val="24"/>
            <w:szCs w:val="24"/>
          </w:rPr>
          <w:t>Figura 2 -   Título da figura</w:t>
        </w:r>
        <w:r w:rsidR="00967A90">
          <w:rPr>
            <w:rFonts w:ascii="Garamond" w:hAnsi="Garamond"/>
            <w:sz w:val="24"/>
            <w:szCs w:val="24"/>
          </w:rPr>
          <w:tab/>
        </w:r>
        <w:r w:rsidR="00967A90">
          <w:rPr>
            <w:rFonts w:ascii="Garamond" w:hAnsi="Garamond"/>
            <w:sz w:val="24"/>
            <w:szCs w:val="24"/>
          </w:rPr>
          <w:fldChar w:fldCharType="begin"/>
        </w:r>
        <w:r w:rsidR="00967A90">
          <w:rPr>
            <w:rFonts w:ascii="Garamond" w:hAnsi="Garamond"/>
            <w:sz w:val="24"/>
            <w:szCs w:val="24"/>
          </w:rPr>
          <w:instrText xml:space="preserve"> PAGEREF _Toc14166505 \h </w:instrText>
        </w:r>
        <w:r w:rsidR="00967A90">
          <w:rPr>
            <w:rFonts w:ascii="Garamond" w:hAnsi="Garamond"/>
            <w:sz w:val="24"/>
            <w:szCs w:val="24"/>
          </w:rPr>
        </w:r>
        <w:r w:rsidR="00967A90">
          <w:rPr>
            <w:rFonts w:ascii="Garamond" w:hAnsi="Garamond"/>
            <w:sz w:val="24"/>
            <w:szCs w:val="24"/>
          </w:rPr>
          <w:fldChar w:fldCharType="separate"/>
        </w:r>
        <w:r w:rsidR="00967A90">
          <w:rPr>
            <w:rFonts w:ascii="Garamond" w:hAnsi="Garamond"/>
            <w:sz w:val="24"/>
            <w:szCs w:val="24"/>
          </w:rPr>
          <w:t>17</w:t>
        </w:r>
        <w:r w:rsidR="00967A90">
          <w:rPr>
            <w:rFonts w:ascii="Garamond" w:hAnsi="Garamond"/>
            <w:sz w:val="24"/>
            <w:szCs w:val="24"/>
          </w:rPr>
          <w:fldChar w:fldCharType="end"/>
        </w:r>
      </w:hyperlink>
    </w:p>
    <w:p w:rsidR="006D2C8A" w:rsidRDefault="00967A90">
      <w:pPr>
        <w:pStyle w:val="ndicedeilustraes1"/>
        <w:tabs>
          <w:tab w:val="right" w:leader="dot" w:pos="9628"/>
        </w:tabs>
        <w:spacing w:line="360" w:lineRule="auto"/>
        <w:rPr>
          <w:rFonts w:ascii="Garamond" w:hAnsi="Garamond"/>
          <w:sz w:val="24"/>
          <w:szCs w:val="24"/>
        </w:rPr>
      </w:pPr>
      <w:r>
        <w:rPr>
          <w:rFonts w:ascii="Garamond" w:hAnsi="Garamond"/>
          <w:sz w:val="24"/>
          <w:szCs w:val="24"/>
        </w:rPr>
        <w:fldChar w:fldCharType="end"/>
      </w:r>
      <w:r>
        <w:rPr>
          <w:rFonts w:ascii="Garamond" w:hAnsi="Garamond" w:cs="Garamond"/>
          <w:sz w:val="24"/>
          <w:szCs w:val="24"/>
          <w:lang w:eastAsia="pt-BR"/>
        </w:rPr>
        <w:t xml:space="preserve">Gráfico 1 - Título do gráfico </w:t>
      </w:r>
      <w:r>
        <w:rPr>
          <w:rFonts w:ascii="Garamond" w:hAnsi="Garamond" w:cs="Garamond"/>
          <w:sz w:val="24"/>
          <w:szCs w:val="24"/>
          <w:lang w:eastAsia="pt-BR"/>
        </w:rPr>
        <w:tab/>
      </w:r>
      <w:r>
        <w:rPr>
          <w:rFonts w:ascii="Garamond" w:hAnsi="Garamond" w:cs="Garamond"/>
          <w:sz w:val="24"/>
          <w:szCs w:val="24"/>
          <w:lang w:eastAsia="pt-BR"/>
        </w:rPr>
        <w:fldChar w:fldCharType="begin"/>
      </w:r>
      <w:r>
        <w:rPr>
          <w:rFonts w:ascii="Garamond" w:hAnsi="Garamond" w:cs="Garamond"/>
          <w:sz w:val="24"/>
          <w:szCs w:val="24"/>
          <w:lang w:eastAsia="pt-BR"/>
        </w:rPr>
        <w:instrText xml:space="preserve"> PAGEREF __RefHeading___Toc12638540 \h </w:instrText>
      </w:r>
      <w:r>
        <w:rPr>
          <w:rFonts w:ascii="Garamond" w:hAnsi="Garamond" w:cs="Garamond"/>
          <w:sz w:val="24"/>
          <w:szCs w:val="24"/>
          <w:lang w:eastAsia="pt-BR"/>
        </w:rPr>
      </w:r>
      <w:r>
        <w:rPr>
          <w:rFonts w:ascii="Garamond" w:hAnsi="Garamond" w:cs="Garamond"/>
          <w:sz w:val="24"/>
          <w:szCs w:val="24"/>
          <w:lang w:eastAsia="pt-BR"/>
        </w:rPr>
        <w:fldChar w:fldCharType="separate"/>
      </w:r>
      <w:r>
        <w:rPr>
          <w:rFonts w:ascii="Garamond" w:hAnsi="Garamond" w:cs="Garamond"/>
          <w:sz w:val="24"/>
          <w:szCs w:val="24"/>
          <w:lang w:eastAsia="pt-BR"/>
        </w:rPr>
        <w:t>16</w:t>
      </w:r>
      <w:r>
        <w:rPr>
          <w:rFonts w:ascii="Garamond" w:hAnsi="Garamond" w:cs="Garamond"/>
          <w:sz w:val="24"/>
          <w:szCs w:val="24"/>
          <w:lang w:eastAsia="pt-BR"/>
        </w:rPr>
        <w:fldChar w:fldCharType="end"/>
      </w:r>
    </w:p>
    <w:p w:rsidR="006D2C8A" w:rsidRDefault="00967A90">
      <w:pPr>
        <w:pStyle w:val="ndicedeilustraes1"/>
        <w:tabs>
          <w:tab w:val="right" w:leader="dot" w:pos="9628"/>
        </w:tabs>
        <w:spacing w:line="360" w:lineRule="auto"/>
        <w:rPr>
          <w:rFonts w:ascii="Garamond" w:hAnsi="Garamond" w:cs="Garamond"/>
          <w:sz w:val="24"/>
          <w:szCs w:val="24"/>
          <w:lang w:eastAsia="pt-BR"/>
        </w:rPr>
      </w:pPr>
      <w:r>
        <w:rPr>
          <w:rFonts w:ascii="Garamond" w:hAnsi="Garamond" w:cs="Garamond"/>
          <w:sz w:val="24"/>
          <w:szCs w:val="24"/>
          <w:lang w:eastAsia="pt-BR"/>
        </w:rPr>
        <w:t xml:space="preserve">Gráfico 2 - Título do gráfico </w:t>
      </w:r>
      <w:r>
        <w:rPr>
          <w:rFonts w:ascii="Garamond" w:hAnsi="Garamond" w:cs="Garamond"/>
          <w:sz w:val="24"/>
          <w:szCs w:val="24"/>
          <w:lang w:eastAsia="pt-BR"/>
        </w:rPr>
        <w:tab/>
      </w:r>
      <w:r>
        <w:rPr>
          <w:rFonts w:ascii="Garamond" w:hAnsi="Garamond" w:cs="Garamond"/>
          <w:sz w:val="24"/>
          <w:szCs w:val="24"/>
          <w:lang w:eastAsia="pt-BR"/>
        </w:rPr>
        <w:fldChar w:fldCharType="begin"/>
      </w:r>
      <w:r>
        <w:rPr>
          <w:rFonts w:ascii="Garamond" w:hAnsi="Garamond" w:cs="Garamond"/>
          <w:sz w:val="24"/>
          <w:szCs w:val="24"/>
          <w:lang w:eastAsia="pt-BR"/>
        </w:rPr>
        <w:instrText xml:space="preserve"> PAGEREF __RefHeading___Toc12638540 \h </w:instrText>
      </w:r>
      <w:r>
        <w:rPr>
          <w:rFonts w:ascii="Garamond" w:hAnsi="Garamond" w:cs="Garamond"/>
          <w:sz w:val="24"/>
          <w:szCs w:val="24"/>
          <w:lang w:eastAsia="pt-BR"/>
        </w:rPr>
      </w:r>
      <w:r>
        <w:rPr>
          <w:rFonts w:ascii="Garamond" w:hAnsi="Garamond" w:cs="Garamond"/>
          <w:sz w:val="24"/>
          <w:szCs w:val="24"/>
          <w:lang w:eastAsia="pt-BR"/>
        </w:rPr>
        <w:fldChar w:fldCharType="separate"/>
      </w:r>
      <w:r>
        <w:rPr>
          <w:rFonts w:ascii="Garamond" w:hAnsi="Garamond" w:cs="Garamond"/>
          <w:sz w:val="24"/>
          <w:szCs w:val="24"/>
          <w:lang w:eastAsia="pt-BR"/>
        </w:rPr>
        <w:t>16</w:t>
      </w:r>
      <w:r>
        <w:rPr>
          <w:rFonts w:ascii="Garamond" w:hAnsi="Garamond" w:cs="Garamond"/>
          <w:sz w:val="24"/>
          <w:szCs w:val="24"/>
          <w:lang w:eastAsia="pt-BR"/>
        </w:rPr>
        <w:fldChar w:fldCharType="end"/>
      </w:r>
    </w:p>
    <w:p w:rsidR="006D2C8A" w:rsidRDefault="00967A90">
      <w:pPr>
        <w:pStyle w:val="ndicedeilustraes1"/>
        <w:tabs>
          <w:tab w:val="right" w:leader="dot" w:pos="9628"/>
        </w:tabs>
        <w:spacing w:line="360" w:lineRule="auto"/>
        <w:rPr>
          <w:rFonts w:ascii="Garamond" w:hAnsi="Garamond"/>
          <w:sz w:val="24"/>
          <w:szCs w:val="24"/>
        </w:rPr>
      </w:pPr>
      <w:r>
        <w:rPr>
          <w:rFonts w:ascii="Garamond" w:hAnsi="Garamond" w:cs="Garamond"/>
          <w:sz w:val="24"/>
          <w:szCs w:val="24"/>
          <w:lang w:eastAsia="pt-BR"/>
        </w:rPr>
        <w:t>Quadro 1 - Título do quadro</w:t>
      </w:r>
      <w:r>
        <w:rPr>
          <w:rFonts w:ascii="Garamond" w:hAnsi="Garamond" w:cs="Garamond"/>
          <w:sz w:val="24"/>
          <w:szCs w:val="24"/>
          <w:lang w:eastAsia="pt-BR"/>
        </w:rPr>
        <w:tab/>
      </w:r>
      <w:r>
        <w:rPr>
          <w:rFonts w:ascii="Garamond" w:hAnsi="Garamond" w:cs="Garamond"/>
          <w:sz w:val="24"/>
          <w:szCs w:val="24"/>
          <w:lang w:eastAsia="pt-BR"/>
        </w:rPr>
        <w:fldChar w:fldCharType="begin"/>
      </w:r>
      <w:r>
        <w:rPr>
          <w:rFonts w:ascii="Garamond" w:hAnsi="Garamond" w:cs="Garamond"/>
          <w:sz w:val="24"/>
          <w:szCs w:val="24"/>
          <w:lang w:eastAsia="pt-BR"/>
        </w:rPr>
        <w:instrText xml:space="preserve"> PAGEREF __RefHeading___Toc12638541 \h </w:instrText>
      </w:r>
      <w:r>
        <w:rPr>
          <w:rFonts w:ascii="Garamond" w:hAnsi="Garamond" w:cs="Garamond"/>
          <w:sz w:val="24"/>
          <w:szCs w:val="24"/>
          <w:lang w:eastAsia="pt-BR"/>
        </w:rPr>
      </w:r>
      <w:r>
        <w:rPr>
          <w:rFonts w:ascii="Garamond" w:hAnsi="Garamond" w:cs="Garamond"/>
          <w:sz w:val="24"/>
          <w:szCs w:val="24"/>
          <w:lang w:eastAsia="pt-BR"/>
        </w:rPr>
        <w:fldChar w:fldCharType="separate"/>
      </w:r>
      <w:r>
        <w:rPr>
          <w:rFonts w:ascii="Garamond" w:hAnsi="Garamond" w:cs="Garamond"/>
          <w:sz w:val="24"/>
          <w:szCs w:val="24"/>
          <w:lang w:eastAsia="pt-BR"/>
        </w:rPr>
        <w:t>17</w:t>
      </w:r>
      <w:r>
        <w:rPr>
          <w:rFonts w:ascii="Garamond" w:hAnsi="Garamond" w:cs="Garamond"/>
          <w:sz w:val="24"/>
          <w:szCs w:val="24"/>
          <w:lang w:eastAsia="pt-BR"/>
        </w:rPr>
        <w:fldChar w:fldCharType="end"/>
      </w:r>
    </w:p>
    <w:p w:rsidR="006D2C8A" w:rsidRDefault="00967A90">
      <w:pPr>
        <w:pStyle w:val="ndicedeilustraes1"/>
        <w:tabs>
          <w:tab w:val="right" w:leader="dot" w:pos="9628"/>
        </w:tabs>
        <w:spacing w:line="360" w:lineRule="auto"/>
        <w:rPr>
          <w:rFonts w:ascii="Garamond" w:eastAsia="Yu Gothic Light" w:hAnsi="Garamond" w:cs="Verdana"/>
          <w:sz w:val="24"/>
          <w:szCs w:val="24"/>
          <w:lang w:eastAsia="pt-BR"/>
        </w:rPr>
      </w:pPr>
      <w:r>
        <w:rPr>
          <w:rFonts w:ascii="Garamond" w:hAnsi="Garamond" w:cs="Garamond"/>
          <w:sz w:val="24"/>
          <w:szCs w:val="24"/>
          <w:lang w:eastAsia="pt-BR"/>
        </w:rPr>
        <w:t xml:space="preserve">Quadro 2 - Título do quadro </w:t>
      </w:r>
      <w:r>
        <w:rPr>
          <w:rFonts w:ascii="Garamond" w:hAnsi="Garamond" w:cs="Garamond"/>
          <w:sz w:val="24"/>
          <w:szCs w:val="24"/>
          <w:lang w:eastAsia="pt-BR"/>
        </w:rPr>
        <w:tab/>
        <w:t>20</w:t>
      </w:r>
    </w:p>
    <w:p w:rsidR="006D2C8A" w:rsidRDefault="006D2C8A">
      <w:pPr>
        <w:widowControl/>
        <w:suppressAutoHyphens w:val="0"/>
        <w:spacing w:after="160" w:line="360" w:lineRule="auto"/>
        <w:jc w:val="both"/>
        <w:rPr>
          <w:rFonts w:ascii="Garamond" w:eastAsia="Yu Gothic Light" w:hAnsi="Garamond" w:cs="Verdana"/>
          <w:sz w:val="24"/>
          <w:szCs w:val="24"/>
          <w:lang w:eastAsia="pt-BR"/>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70C0"/>
          <w:sz w:val="24"/>
          <w:szCs w:val="24"/>
          <w:lang w:eastAsia="pt-BR" w:bidi="ar-SA"/>
        </w:rPr>
        <w:t>A lista de ilustrações é opcional. Deve ser elaborada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rsidR="006D2C8A" w:rsidRDefault="006D2C8A">
      <w:pPr>
        <w:widowControl/>
        <w:suppressAutoHyphens w:val="0"/>
        <w:spacing w:after="160" w:line="360" w:lineRule="auto"/>
        <w:jc w:val="both"/>
        <w:rPr>
          <w:rFonts w:ascii="Garamond" w:eastAsia="Yu Gothic Light" w:hAnsi="Garamond" w:cs="Verdana"/>
          <w:color w:val="0070C0"/>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967A90">
      <w:pPr>
        <w:widowControl/>
        <w:suppressAutoHyphens w:val="0"/>
        <w:autoSpaceDE w:val="0"/>
        <w:spacing w:line="360" w:lineRule="auto"/>
        <w:jc w:val="center"/>
        <w:rPr>
          <w:rFonts w:ascii="Garamond" w:hAnsi="Garamond"/>
        </w:rPr>
      </w:pPr>
      <w:r>
        <w:rPr>
          <w:rFonts w:ascii="Garamond" w:eastAsia="Calibri" w:hAnsi="Garamond" w:cs="CIDFont+F1"/>
          <w:b/>
          <w:sz w:val="28"/>
          <w:szCs w:val="28"/>
          <w:lang w:eastAsia="pt-BR" w:bidi="ar-SA"/>
        </w:rPr>
        <w:t>LISTA DE TABELAS</w:t>
      </w: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rsidR="006D2C8A" w:rsidRDefault="00967A90">
      <w:pPr>
        <w:pStyle w:val="TableofFigures"/>
        <w:tabs>
          <w:tab w:val="right" w:leader="dot" w:pos="9628"/>
        </w:tabs>
        <w:spacing w:line="360" w:lineRule="auto"/>
        <w:rPr>
          <w:rFonts w:asciiTheme="minorHAnsi" w:eastAsiaTheme="minorEastAsia" w:hAnsiTheme="minorHAnsi" w:cstheme="minorBidi"/>
          <w:szCs w:val="22"/>
          <w:lang w:eastAsia="pt-BR" w:bidi="ar-SA"/>
        </w:rPr>
      </w:pPr>
      <w:r>
        <w:rPr>
          <w:rFonts w:ascii="Garamond" w:hAnsi="Garamond"/>
        </w:rPr>
        <w:fldChar w:fldCharType="begin"/>
      </w:r>
      <w:r>
        <w:rPr>
          <w:rFonts w:ascii="Garamond" w:hAnsi="Garamond"/>
        </w:rPr>
        <w:instrText xml:space="preserve"> TOC \h \z \c "Tabela" </w:instrText>
      </w:r>
      <w:r>
        <w:rPr>
          <w:rFonts w:ascii="Garamond" w:hAnsi="Garamond"/>
        </w:rPr>
        <w:fldChar w:fldCharType="separate"/>
      </w:r>
      <w:hyperlink w:anchor="_Toc14166542" w:history="1">
        <w:r>
          <w:rPr>
            <w:rStyle w:val="Hyperlink"/>
            <w:rFonts w:ascii="Garamond" w:hAnsi="Garamond" w:cs="Garamond"/>
          </w:rPr>
          <w:t>Tabela 1</w:t>
        </w:r>
        <w:r>
          <w:rPr>
            <w:rStyle w:val="Hyperlink"/>
            <w:rFonts w:ascii="Garamond" w:hAnsi="Garamond"/>
          </w:rPr>
          <w:t xml:space="preserve"> - Título</w:t>
        </w:r>
        <w:r>
          <w:tab/>
        </w:r>
        <w:r>
          <w:fldChar w:fldCharType="begin"/>
        </w:r>
        <w:r>
          <w:instrText xml:space="preserve"> PAGEREF _Toc14166542 \h </w:instrText>
        </w:r>
        <w:r>
          <w:fldChar w:fldCharType="separate"/>
        </w:r>
        <w:r>
          <w:t>17</w:t>
        </w:r>
        <w:r>
          <w:fldChar w:fldCharType="end"/>
        </w:r>
      </w:hyperlink>
    </w:p>
    <w:p w:rsidR="006D2C8A" w:rsidRDefault="003F2C4F">
      <w:pPr>
        <w:pStyle w:val="TableofFigures"/>
        <w:tabs>
          <w:tab w:val="right" w:leader="dot" w:pos="9628"/>
        </w:tabs>
        <w:rPr>
          <w:rFonts w:asciiTheme="minorHAnsi" w:eastAsiaTheme="minorEastAsia" w:hAnsiTheme="minorHAnsi" w:cstheme="minorBidi"/>
          <w:szCs w:val="22"/>
          <w:lang w:eastAsia="pt-BR" w:bidi="ar-SA"/>
        </w:rPr>
      </w:pPr>
      <w:hyperlink w:anchor="_Toc14166543" w:history="1">
        <w:r w:rsidR="00967A90">
          <w:rPr>
            <w:rStyle w:val="Hyperlink"/>
            <w:rFonts w:ascii="Garamond" w:hAnsi="Garamond" w:cs="Garamond"/>
          </w:rPr>
          <w:t>Tabela 2</w:t>
        </w:r>
        <w:r w:rsidR="00967A90">
          <w:rPr>
            <w:rStyle w:val="Hyperlink"/>
            <w:rFonts w:ascii="Garamond" w:hAnsi="Garamond"/>
          </w:rPr>
          <w:t xml:space="preserve"> - Municípios com IDH igual ou superior ao IDH nacional</w:t>
        </w:r>
        <w:r w:rsidR="00967A90">
          <w:tab/>
        </w:r>
        <w:r w:rsidR="00967A90">
          <w:fldChar w:fldCharType="begin"/>
        </w:r>
        <w:r w:rsidR="00967A90">
          <w:instrText xml:space="preserve"> PAGEREF _Toc14166543 \h </w:instrText>
        </w:r>
        <w:r w:rsidR="00967A90">
          <w:fldChar w:fldCharType="separate"/>
        </w:r>
        <w:r w:rsidR="00967A90">
          <w:t>18</w:t>
        </w:r>
        <w:r w:rsidR="00967A90">
          <w:fldChar w:fldCharType="end"/>
        </w:r>
      </w:hyperlink>
    </w:p>
    <w:p w:rsidR="006D2C8A" w:rsidRDefault="00967A90">
      <w:pPr>
        <w:widowControl/>
        <w:suppressAutoHyphens w:val="0"/>
        <w:spacing w:after="160" w:line="360" w:lineRule="auto"/>
        <w:jc w:val="both"/>
        <w:rPr>
          <w:rFonts w:ascii="Garamond" w:eastAsia="Yu Gothic Light" w:hAnsi="Garamond" w:cs="Verdana"/>
          <w:b/>
          <w:sz w:val="24"/>
          <w:szCs w:val="24"/>
          <w:lang w:eastAsia="pt-BR" w:bidi="ar-SA"/>
        </w:rPr>
      </w:pPr>
      <w:r>
        <w:rPr>
          <w:rFonts w:ascii="Garamond" w:hAnsi="Garamond"/>
        </w:rPr>
        <w:fldChar w:fldCharType="end"/>
      </w: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967A90">
      <w:pPr>
        <w:widowControl/>
        <w:suppressAutoHyphens w:val="0"/>
        <w:spacing w:after="160" w:line="360" w:lineRule="auto"/>
        <w:jc w:val="both"/>
        <w:rPr>
          <w:rFonts w:ascii="Garamond" w:hAnsi="Garamond"/>
        </w:rPr>
      </w:pPr>
      <w:r>
        <w:rPr>
          <w:rFonts w:ascii="Garamond" w:eastAsia="Calibri" w:hAnsi="Garamond" w:cs="Times New Roman"/>
          <w:color w:val="0070C0"/>
          <w:sz w:val="24"/>
          <w:szCs w:val="24"/>
          <w:lang w:eastAsia="pt-BR" w:bidi="ar-SA"/>
        </w:rPr>
        <w:t>A lista de tabelas é um elemento opcional, elaborado de acordo com a ordem apresentada no texto, com cada item designado por seu nome específico, acompanhado do respectivo número da página.</w:t>
      </w:r>
    </w:p>
    <w:p w:rsidR="006D2C8A" w:rsidRDefault="006D2C8A">
      <w:pPr>
        <w:widowControl/>
        <w:suppressAutoHyphens w:val="0"/>
        <w:autoSpaceDE w:val="0"/>
        <w:spacing w:line="360" w:lineRule="auto"/>
        <w:jc w:val="center"/>
        <w:rPr>
          <w:rFonts w:ascii="Garamond" w:eastAsia="Calibri" w:hAnsi="Garamond" w:cs="CIDFont+F1"/>
          <w:b/>
          <w:color w:val="0070C0"/>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967A90">
      <w:pPr>
        <w:widowControl/>
        <w:suppressAutoHyphens w:val="0"/>
        <w:autoSpaceDE w:val="0"/>
        <w:spacing w:line="360" w:lineRule="auto"/>
        <w:jc w:val="center"/>
        <w:rPr>
          <w:rFonts w:ascii="Garamond" w:hAnsi="Garamond"/>
        </w:rPr>
      </w:pPr>
      <w:r>
        <w:rPr>
          <w:rFonts w:ascii="Garamond" w:eastAsia="Calibri" w:hAnsi="Garamond" w:cs="CIDFont+F1"/>
          <w:b/>
          <w:sz w:val="28"/>
          <w:szCs w:val="28"/>
          <w:lang w:eastAsia="pt-BR" w:bidi="ar-SA"/>
        </w:rPr>
        <w:t>LISTA DE ABREVIATURAS E SIGLAS</w:t>
      </w:r>
    </w:p>
    <w:p w:rsidR="006D2C8A" w:rsidRDefault="006D2C8A">
      <w:pPr>
        <w:widowControl/>
        <w:suppressAutoHyphens w:val="0"/>
        <w:autoSpaceDE w:val="0"/>
        <w:spacing w:line="360" w:lineRule="auto"/>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rPr>
          <w:rFonts w:ascii="Garamond" w:eastAsia="Calibri" w:hAnsi="Garamond" w:cs="CIDFont+F1"/>
          <w:sz w:val="24"/>
          <w:szCs w:val="24"/>
          <w:lang w:eastAsia="pt-BR" w:bidi="ar-SA"/>
        </w:rPr>
      </w:pPr>
    </w:p>
    <w:p w:rsidR="006D2C8A" w:rsidRDefault="00967A90">
      <w:pPr>
        <w:spacing w:line="360" w:lineRule="auto"/>
        <w:rPr>
          <w:rFonts w:ascii="Garamond" w:hAnsi="Garamond"/>
        </w:rPr>
      </w:pPr>
      <w:r>
        <w:rPr>
          <w:rFonts w:ascii="Garamond" w:hAnsi="Garamond" w:cs="Garamond"/>
          <w:sz w:val="24"/>
          <w:szCs w:val="24"/>
        </w:rPr>
        <w:t xml:space="preserve">ABNT               Associação Brasileira de Normas Técnicas </w:t>
      </w:r>
    </w:p>
    <w:p w:rsidR="006D2C8A" w:rsidRDefault="00967A90">
      <w:pPr>
        <w:spacing w:line="360" w:lineRule="auto"/>
        <w:rPr>
          <w:rFonts w:ascii="Garamond" w:hAnsi="Garamond"/>
        </w:rPr>
      </w:pPr>
      <w:r>
        <w:rPr>
          <w:rFonts w:ascii="Garamond" w:hAnsi="Garamond" w:cs="Garamond"/>
          <w:sz w:val="24"/>
          <w:szCs w:val="24"/>
        </w:rPr>
        <w:t xml:space="preserve">CAPES              </w:t>
      </w:r>
      <w:r>
        <w:rPr>
          <w:rFonts w:ascii="Garamond" w:hAnsi="Garamond" w:cs="Garamond"/>
          <w:sz w:val="24"/>
          <w:szCs w:val="24"/>
          <w:shd w:val="clear" w:color="auto" w:fill="FFFFFF"/>
        </w:rPr>
        <w:t>Coordenação de Aperfeiçoamento de Pessoal de Nível Superior</w:t>
      </w:r>
    </w:p>
    <w:p w:rsidR="006D2C8A" w:rsidRDefault="00967A90">
      <w:pPr>
        <w:spacing w:line="360" w:lineRule="auto"/>
        <w:rPr>
          <w:rFonts w:ascii="Garamond" w:hAnsi="Garamond"/>
        </w:rPr>
      </w:pPr>
      <w:r>
        <w:rPr>
          <w:rFonts w:ascii="Garamond" w:hAnsi="Garamond" w:cs="Garamond"/>
          <w:sz w:val="24"/>
          <w:szCs w:val="24"/>
        </w:rPr>
        <w:t>IBGE                Instituto Brasileiro de Geografia e Estatística</w:t>
      </w:r>
    </w:p>
    <w:p w:rsidR="006D2C8A" w:rsidRDefault="00967A90">
      <w:pPr>
        <w:tabs>
          <w:tab w:val="left" w:pos="1843"/>
        </w:tabs>
        <w:spacing w:line="360" w:lineRule="auto"/>
        <w:rPr>
          <w:rFonts w:ascii="Garamond" w:hAnsi="Garamond"/>
        </w:rPr>
      </w:pPr>
      <w:r>
        <w:rPr>
          <w:rFonts w:ascii="Garamond" w:hAnsi="Garamond" w:cs="Garamond"/>
          <w:sz w:val="24"/>
          <w:szCs w:val="24"/>
        </w:rPr>
        <w:t xml:space="preserve">UNIFAL-MG   Universidade Federal de Alfenas </w:t>
      </w:r>
    </w:p>
    <w:p w:rsidR="006D2C8A" w:rsidRDefault="006D2C8A">
      <w:pPr>
        <w:widowControl/>
        <w:suppressAutoHyphens w:val="0"/>
        <w:autoSpaceDE w:val="0"/>
        <w:spacing w:line="360" w:lineRule="auto"/>
        <w:rPr>
          <w:rFonts w:ascii="Garamond" w:eastAsia="Calibri" w:hAnsi="Garamond" w:cs="CIDFont+F1"/>
          <w:sz w:val="24"/>
          <w:szCs w:val="24"/>
          <w:lang w:eastAsia="pt-BR" w:bidi="ar-SA"/>
        </w:rPr>
      </w:pPr>
    </w:p>
    <w:p w:rsidR="006D2C8A" w:rsidRDefault="006D2C8A">
      <w:pPr>
        <w:widowControl/>
        <w:suppressAutoHyphens w:val="0"/>
        <w:autoSpaceDE w:val="0"/>
        <w:spacing w:line="360" w:lineRule="auto"/>
        <w:rPr>
          <w:rFonts w:ascii="Garamond" w:eastAsia="Calibri" w:hAnsi="Garamond" w:cs="CIDFont+F1"/>
          <w:sz w:val="24"/>
          <w:szCs w:val="24"/>
          <w:lang w:eastAsia="pt-BR" w:bidi="ar-SA"/>
        </w:rPr>
      </w:pPr>
    </w:p>
    <w:p w:rsidR="006D2C8A" w:rsidRDefault="006D2C8A">
      <w:pPr>
        <w:widowControl/>
        <w:suppressAutoHyphens w:val="0"/>
        <w:autoSpaceDE w:val="0"/>
        <w:spacing w:line="360" w:lineRule="auto"/>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Times New Roman"/>
          <w:color w:val="0070C0"/>
          <w:sz w:val="24"/>
          <w:szCs w:val="24"/>
          <w:lang w:eastAsia="pt-BR" w:bidi="ar-SA"/>
        </w:rPr>
        <w:t>Elemento opcional, consiste na relação alfabética das abreviaturas e siglas utilizadas no texto, seguidas das palavras ou expressões correspondentes grafadas por extenso.  Na primeira ocorrência de uma sigla no texto, esta deve ser precedida de seu nome por extenso</w:t>
      </w:r>
    </w:p>
    <w:p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rsidR="006D2C8A" w:rsidRDefault="006D2C8A">
      <w:pPr>
        <w:widowControl/>
        <w:suppressAutoHyphens w:val="0"/>
        <w:autoSpaceDE w:val="0"/>
        <w:spacing w:line="360" w:lineRule="auto"/>
        <w:jc w:val="both"/>
        <w:rPr>
          <w:rFonts w:ascii="Garamond" w:eastAsia="Yu Gothic Light" w:hAnsi="Garamond" w:cs="Verdana"/>
          <w:color w:val="000000"/>
          <w:sz w:val="24"/>
          <w:szCs w:val="24"/>
          <w:lang w:eastAsia="pt-BR" w:bidi="ar-SA"/>
        </w:rPr>
      </w:pPr>
    </w:p>
    <w:p w:rsidR="006D2C8A" w:rsidRDefault="006D2C8A">
      <w:pPr>
        <w:widowControl/>
        <w:suppressAutoHyphens w:val="0"/>
        <w:spacing w:after="160" w:line="360" w:lineRule="auto"/>
        <w:jc w:val="both"/>
        <w:rPr>
          <w:rFonts w:ascii="Garamond" w:eastAsia="Yu Gothic Light" w:hAnsi="Garamond" w:cs="Verdana"/>
          <w:color w:val="000000"/>
          <w:sz w:val="24"/>
          <w:szCs w:val="24"/>
          <w:lang w:eastAsia="pt-BR" w:bidi="ar-SA"/>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967A90">
      <w:pPr>
        <w:widowControl/>
        <w:suppressAutoHyphens w:val="0"/>
        <w:autoSpaceDE w:val="0"/>
        <w:spacing w:line="360" w:lineRule="auto"/>
        <w:jc w:val="center"/>
        <w:rPr>
          <w:rFonts w:ascii="Garamond" w:hAnsi="Garamond"/>
        </w:rPr>
      </w:pPr>
      <w:r>
        <w:rPr>
          <w:rFonts w:ascii="Garamond" w:eastAsia="Calibri" w:hAnsi="Garamond" w:cs="CIDFont+F1"/>
          <w:b/>
          <w:sz w:val="28"/>
          <w:szCs w:val="28"/>
          <w:lang w:eastAsia="pt-BR" w:bidi="ar-SA"/>
        </w:rPr>
        <w:t>LISTA DE SÍMBOLOS</w:t>
      </w:r>
    </w:p>
    <w:p w:rsidR="006D2C8A" w:rsidRDefault="006D2C8A">
      <w:pPr>
        <w:widowControl/>
        <w:suppressAutoHyphens w:val="0"/>
        <w:autoSpaceDE w:val="0"/>
        <w:spacing w:line="360" w:lineRule="auto"/>
        <w:rPr>
          <w:rFonts w:ascii="Garamond" w:eastAsia="Calibri" w:hAnsi="Garamond" w:cs="CIDFont+F1"/>
          <w:b/>
          <w:sz w:val="24"/>
          <w:szCs w:val="24"/>
          <w:lang w:eastAsia="pt-BR" w:bidi="ar-SA"/>
        </w:rPr>
      </w:pPr>
    </w:p>
    <w:p w:rsidR="006D2C8A" w:rsidRDefault="006D2C8A">
      <w:pPr>
        <w:rPr>
          <w:rFonts w:ascii="Garamond" w:hAnsi="Garamond"/>
        </w:rPr>
      </w:pPr>
    </w:p>
    <w:p w:rsidR="006D2C8A" w:rsidRDefault="00967A90">
      <w:pPr>
        <w:tabs>
          <w:tab w:val="left" w:pos="709"/>
          <w:tab w:val="left" w:leader="dot" w:pos="9072"/>
        </w:tabs>
        <w:rPr>
          <w:rFonts w:ascii="Garamond" w:hAnsi="Garamond" w:cs="Times New Roman"/>
        </w:rPr>
      </w:pPr>
      <w:r>
        <w:rPr>
          <w:rFonts w:ascii="Garamond" w:hAnsi="Garamond" w:cs="Times New Roman"/>
        </w:rPr>
        <w:t>©        Copyright</w:t>
      </w:r>
    </w:p>
    <w:p w:rsidR="006D2C8A" w:rsidRDefault="00967A90">
      <w:pPr>
        <w:tabs>
          <w:tab w:val="left" w:leader="dot" w:pos="9072"/>
        </w:tabs>
        <w:rPr>
          <w:rFonts w:ascii="Garamond" w:hAnsi="Garamond" w:cs="Times New Roman"/>
        </w:rPr>
      </w:pPr>
      <w:r>
        <w:rPr>
          <w:rFonts w:ascii="Garamond" w:hAnsi="Garamond"/>
          <w:noProof/>
          <w:lang w:eastAsia="pt-BR" w:bidi="ar-SA"/>
        </w:rPr>
        <w:drawing>
          <wp:anchor distT="0" distB="0" distL="0" distR="0" simplePos="0" relativeHeight="251660288" behindDoc="0" locked="0" layoutInCell="1" allowOverlap="0">
            <wp:simplePos x="0" y="0"/>
            <wp:positionH relativeFrom="column">
              <wp:posOffset>-96520</wp:posOffset>
            </wp:positionH>
            <wp:positionV relativeFrom="line">
              <wp:posOffset>201295</wp:posOffset>
            </wp:positionV>
            <wp:extent cx="290195" cy="290195"/>
            <wp:effectExtent l="0" t="0" r="0" b="0"/>
            <wp:wrapSquare wrapText="bothSides"/>
            <wp:docPr id="6" name="Imagem 6" descr="Estrela Davi Cir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Estrela Davi Circu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0195" cy="290195"/>
                    </a:xfrm>
                    <a:prstGeom prst="rect">
                      <a:avLst/>
                    </a:prstGeom>
                    <a:noFill/>
                    <a:ln>
                      <a:noFill/>
                    </a:ln>
                  </pic:spPr>
                </pic:pic>
              </a:graphicData>
            </a:graphic>
          </wp:anchor>
        </w:drawing>
      </w:r>
    </w:p>
    <w:p w:rsidR="006D2C8A" w:rsidRDefault="00967A90">
      <w:pPr>
        <w:tabs>
          <w:tab w:val="left" w:pos="993"/>
        </w:tabs>
        <w:rPr>
          <w:rFonts w:ascii="Garamond" w:hAnsi="Garamond"/>
        </w:rPr>
      </w:pPr>
      <w:r>
        <w:rPr>
          <w:rFonts w:ascii="Garamond" w:hAnsi="Garamond"/>
        </w:rPr>
        <w:t xml:space="preserve">      Estrela de Davi em círculo</w:t>
      </w:r>
    </w:p>
    <w:p w:rsidR="006D2C8A" w:rsidRDefault="006D2C8A">
      <w:pPr>
        <w:tabs>
          <w:tab w:val="left" w:pos="993"/>
        </w:tabs>
        <w:rPr>
          <w:rFonts w:ascii="Garamond" w:hAnsi="Garamond"/>
        </w:rPr>
      </w:pPr>
    </w:p>
    <w:p w:rsidR="006D2C8A" w:rsidRDefault="00967A90">
      <w:pPr>
        <w:tabs>
          <w:tab w:val="left" w:leader="dot" w:pos="9072"/>
        </w:tabs>
        <w:rPr>
          <w:rFonts w:ascii="Garamond" w:hAnsi="Garamond" w:cs="Times New Roman"/>
        </w:rPr>
      </w:pPr>
      <w:r>
        <w:rPr>
          <w:rFonts w:ascii="Garamond" w:hAnsi="Garamond" w:cs="Times New Roman"/>
        </w:rPr>
        <w:t>¥         Iene</w:t>
      </w:r>
    </w:p>
    <w:p w:rsidR="006D2C8A" w:rsidRDefault="006D2C8A">
      <w:pPr>
        <w:tabs>
          <w:tab w:val="left" w:pos="993"/>
        </w:tabs>
        <w:rPr>
          <w:rFonts w:ascii="Garamond" w:hAnsi="Garamond"/>
        </w:rPr>
      </w:pPr>
    </w:p>
    <w:p w:rsidR="006D2C8A" w:rsidRDefault="00967A90">
      <w:pPr>
        <w:tabs>
          <w:tab w:val="left" w:pos="709"/>
          <w:tab w:val="left" w:pos="993"/>
          <w:tab w:val="left" w:leader="dot" w:pos="9072"/>
        </w:tabs>
        <w:rPr>
          <w:rFonts w:ascii="Garamond" w:hAnsi="Garamond" w:cs="Times New Roman"/>
        </w:rPr>
      </w:pPr>
      <w:r>
        <w:rPr>
          <w:rFonts w:ascii="Garamond" w:hAnsi="Garamond" w:cs="Times New Roman"/>
        </w:rPr>
        <w:t>∑        Soma</w:t>
      </w:r>
    </w:p>
    <w:p w:rsidR="006D2C8A" w:rsidRDefault="00967A90">
      <w:pPr>
        <w:tabs>
          <w:tab w:val="left" w:pos="851"/>
          <w:tab w:val="left" w:pos="993"/>
        </w:tabs>
        <w:rPr>
          <w:rFonts w:ascii="Garamond" w:hAnsi="Garamond"/>
        </w:rPr>
      </w:pPr>
      <w:r>
        <w:rPr>
          <w:rFonts w:ascii="Garamond" w:hAnsi="Garamond"/>
          <w:noProof/>
          <w:lang w:eastAsia="pt-BR" w:bidi="ar-SA"/>
        </w:rPr>
        <w:drawing>
          <wp:anchor distT="0" distB="0" distL="0" distR="0" simplePos="0" relativeHeight="251661312" behindDoc="0" locked="0" layoutInCell="1" allowOverlap="0">
            <wp:simplePos x="0" y="0"/>
            <wp:positionH relativeFrom="margin">
              <wp:posOffset>-96520</wp:posOffset>
            </wp:positionH>
            <wp:positionV relativeFrom="line">
              <wp:posOffset>266065</wp:posOffset>
            </wp:positionV>
            <wp:extent cx="290195" cy="260985"/>
            <wp:effectExtent l="0" t="0" r="0" b="5715"/>
            <wp:wrapSquare wrapText="bothSides"/>
            <wp:docPr id="5" name="Imagem 5" descr="Yin 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Yin Ya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0195" cy="260985"/>
                    </a:xfrm>
                    <a:prstGeom prst="rect">
                      <a:avLst/>
                    </a:prstGeom>
                    <a:noFill/>
                    <a:ln>
                      <a:noFill/>
                    </a:ln>
                  </pic:spPr>
                </pic:pic>
              </a:graphicData>
            </a:graphic>
          </wp:anchor>
        </w:drawing>
      </w:r>
    </w:p>
    <w:p w:rsidR="006D2C8A" w:rsidRDefault="00967A90">
      <w:pPr>
        <w:tabs>
          <w:tab w:val="left" w:pos="567"/>
          <w:tab w:val="left" w:pos="851"/>
          <w:tab w:val="left" w:pos="993"/>
        </w:tabs>
        <w:rPr>
          <w:rFonts w:ascii="Garamond" w:hAnsi="Garamond"/>
        </w:rPr>
      </w:pPr>
      <w:r>
        <w:rPr>
          <w:rFonts w:ascii="Garamond" w:hAnsi="Garamond"/>
        </w:rPr>
        <w:t xml:space="preserve">      Yin Yang</w:t>
      </w:r>
    </w:p>
    <w:p w:rsidR="006D2C8A" w:rsidRDefault="006D2C8A">
      <w:pPr>
        <w:rPr>
          <w:rFonts w:ascii="Garamond" w:hAnsi="Garamond"/>
        </w:rPr>
      </w:pPr>
    </w:p>
    <w:p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Times New Roman"/>
          <w:color w:val="0070C0"/>
          <w:sz w:val="24"/>
          <w:szCs w:val="24"/>
          <w:lang w:eastAsia="pt-BR" w:bidi="ar-SA"/>
        </w:rPr>
        <w:t>Elemento opcional que deve ser elaborado de acordo com a ordem apresentada no texto, com o devido significado.</w:t>
      </w:r>
    </w:p>
    <w:p w:rsidR="006D2C8A" w:rsidRDefault="006D2C8A">
      <w:pPr>
        <w:widowControl/>
        <w:suppressAutoHyphens w:val="0"/>
        <w:autoSpaceDE w:val="0"/>
        <w:spacing w:line="360" w:lineRule="auto"/>
        <w:jc w:val="both"/>
        <w:rPr>
          <w:rFonts w:ascii="Garamond" w:eastAsia="Yu Gothic Light" w:hAnsi="Garamond" w:cs="Verdana"/>
          <w:color w:val="000000"/>
          <w:sz w:val="24"/>
          <w:szCs w:val="24"/>
          <w:lang w:eastAsia="pt-BR" w:bidi="ar-SA"/>
        </w:rPr>
      </w:pPr>
    </w:p>
    <w:p w:rsidR="006D2C8A" w:rsidRDefault="006D2C8A">
      <w:pPr>
        <w:widowControl/>
        <w:suppressAutoHyphens w:val="0"/>
        <w:spacing w:after="160" w:line="360" w:lineRule="auto"/>
        <w:jc w:val="both"/>
        <w:rPr>
          <w:rFonts w:ascii="Garamond" w:eastAsia="Yu Gothic Light" w:hAnsi="Garamond" w:cs="Verdana"/>
          <w:color w:val="000000"/>
          <w:sz w:val="24"/>
          <w:szCs w:val="24"/>
          <w:lang w:eastAsia="pt-BR" w:bidi="ar-SA"/>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6D2C8A">
      <w:pPr>
        <w:widowControl/>
        <w:suppressAutoHyphens w:val="0"/>
        <w:spacing w:after="160" w:line="360" w:lineRule="auto"/>
        <w:jc w:val="both"/>
        <w:rPr>
          <w:rFonts w:ascii="Garamond" w:eastAsia="Yu Gothic Light" w:hAnsi="Garamond" w:cs="Verdana"/>
          <w:sz w:val="24"/>
          <w:szCs w:val="24"/>
        </w:rPr>
      </w:pPr>
    </w:p>
    <w:p w:rsidR="006D2C8A" w:rsidRDefault="00967A90">
      <w:pPr>
        <w:widowControl/>
        <w:suppressAutoHyphens w:val="0"/>
        <w:spacing w:line="360" w:lineRule="auto"/>
        <w:jc w:val="center"/>
        <w:rPr>
          <w:rFonts w:ascii="Garamond" w:hAnsi="Garamond"/>
        </w:rPr>
      </w:pPr>
      <w:r>
        <w:rPr>
          <w:rFonts w:ascii="Garamond" w:eastAsia="Yu Gothic Light" w:hAnsi="Garamond" w:cs="Verdana"/>
          <w:b/>
          <w:sz w:val="28"/>
          <w:szCs w:val="28"/>
        </w:rPr>
        <w:t>SUMÁRIO</w:t>
      </w:r>
    </w:p>
    <w:p w:rsidR="006D2C8A" w:rsidRDefault="006D2C8A">
      <w:pPr>
        <w:spacing w:line="360" w:lineRule="auto"/>
        <w:rPr>
          <w:rFonts w:ascii="Garamond" w:eastAsia="Yu Gothic Light" w:hAnsi="Garamond" w:cs="Verdana"/>
          <w:b/>
          <w:sz w:val="24"/>
          <w:szCs w:val="24"/>
        </w:rPr>
      </w:pPr>
    </w:p>
    <w:p w:rsidR="006D2C8A" w:rsidRDefault="006D2C8A">
      <w:pPr>
        <w:spacing w:line="360" w:lineRule="auto"/>
        <w:rPr>
          <w:rFonts w:ascii="Garamond" w:eastAsia="Yu Gothic Light" w:hAnsi="Garamond" w:cs="Verdana"/>
          <w:b/>
          <w:sz w:val="24"/>
          <w:szCs w:val="24"/>
        </w:rPr>
      </w:pP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417"/>
        <w:gridCol w:w="702"/>
      </w:tblGrid>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PREFÁCIO E/OU APRESENTAÇÃO ..................................................................</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12</w:t>
            </w:r>
          </w:p>
        </w:tc>
      </w:tr>
      <w:tr w:rsidR="006D2C8A">
        <w:tc>
          <w:tcPr>
            <w:tcW w:w="704"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1</w:t>
            </w:r>
          </w:p>
        </w:tc>
        <w:tc>
          <w:tcPr>
            <w:tcW w:w="8417" w:type="dxa"/>
          </w:tcPr>
          <w:p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INTRODUÇÃO .......................................................................................................</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13</w:t>
            </w:r>
          </w:p>
        </w:tc>
      </w:tr>
      <w:tr w:rsidR="006D2C8A">
        <w:tc>
          <w:tcPr>
            <w:tcW w:w="704"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2</w:t>
            </w:r>
          </w:p>
        </w:tc>
        <w:tc>
          <w:tcPr>
            <w:tcW w:w="8417" w:type="dxa"/>
          </w:tcPr>
          <w:p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TÍTULO DO CAPÍTULO (utilize MAIÚSCULO E NEGRITO) ...........................</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14</w:t>
            </w:r>
          </w:p>
        </w:tc>
      </w:tr>
      <w:tr w:rsidR="006D2C8A">
        <w:tc>
          <w:tcPr>
            <w:tcW w:w="704" w:type="dxa"/>
          </w:tcPr>
          <w:p w:rsidR="006D2C8A" w:rsidRDefault="00967A90">
            <w:pPr>
              <w:spacing w:line="360" w:lineRule="auto"/>
              <w:rPr>
                <w:rFonts w:ascii="Garamond" w:eastAsia="Yu Gothic Light" w:hAnsi="Garamond" w:cs="Verdana"/>
                <w:sz w:val="24"/>
                <w:szCs w:val="24"/>
              </w:rPr>
            </w:pPr>
            <w:r>
              <w:rPr>
                <w:rFonts w:ascii="Garamond" w:eastAsia="Yu Gothic Light" w:hAnsi="Garamond" w:cs="Verdana"/>
                <w:sz w:val="24"/>
                <w:szCs w:val="24"/>
              </w:rPr>
              <w:t>2.1</w:t>
            </w:r>
          </w:p>
        </w:tc>
        <w:tc>
          <w:tcPr>
            <w:tcW w:w="8417" w:type="dxa"/>
          </w:tcPr>
          <w:p w:rsidR="006D2C8A" w:rsidRDefault="00967A90">
            <w:pPr>
              <w:spacing w:line="360" w:lineRule="auto"/>
              <w:jc w:val="both"/>
              <w:rPr>
                <w:rFonts w:ascii="Garamond" w:eastAsia="Yu Gothic Light" w:hAnsi="Garamond" w:cs="Verdana"/>
                <w:sz w:val="24"/>
                <w:szCs w:val="24"/>
              </w:rPr>
            </w:pPr>
            <w:r>
              <w:rPr>
                <w:rFonts w:ascii="Garamond" w:eastAsia="Yu Gothic Light" w:hAnsi="Garamond" w:cs="Verdana"/>
                <w:sz w:val="24"/>
                <w:szCs w:val="24"/>
              </w:rPr>
              <w:t>TÍTULO DA SEÇÃO SECUNDÁRIA (utilize MAIÚSCULO .............................................</w:t>
            </w:r>
          </w:p>
        </w:tc>
        <w:tc>
          <w:tcPr>
            <w:tcW w:w="702" w:type="dxa"/>
          </w:tcPr>
          <w:p w:rsidR="006D2C8A" w:rsidRDefault="00967A90">
            <w:pPr>
              <w:spacing w:line="360" w:lineRule="auto"/>
              <w:jc w:val="right"/>
              <w:rPr>
                <w:rFonts w:ascii="Garamond" w:eastAsia="Yu Gothic Light" w:hAnsi="Garamond" w:cs="Verdana"/>
                <w:sz w:val="24"/>
                <w:szCs w:val="24"/>
              </w:rPr>
            </w:pPr>
            <w:r>
              <w:rPr>
                <w:rFonts w:ascii="Garamond" w:eastAsia="Yu Gothic Light" w:hAnsi="Garamond" w:cs="Verdana"/>
                <w:sz w:val="24"/>
                <w:szCs w:val="24"/>
              </w:rPr>
              <w:t>15</w:t>
            </w:r>
          </w:p>
        </w:tc>
      </w:tr>
      <w:tr w:rsidR="006D2C8A">
        <w:tc>
          <w:tcPr>
            <w:tcW w:w="704" w:type="dxa"/>
          </w:tcPr>
          <w:p w:rsidR="006D2C8A" w:rsidRDefault="00967A90">
            <w:pPr>
              <w:spacing w:line="360" w:lineRule="auto"/>
              <w:rPr>
                <w:rFonts w:ascii="Garamond" w:eastAsia="Yu Gothic Light" w:hAnsi="Garamond" w:cs="Verdana"/>
                <w:sz w:val="24"/>
                <w:szCs w:val="24"/>
              </w:rPr>
            </w:pPr>
            <w:r>
              <w:rPr>
                <w:rFonts w:ascii="Garamond" w:eastAsia="Yu Gothic Light" w:hAnsi="Garamond" w:cs="Verdana"/>
                <w:sz w:val="24"/>
                <w:szCs w:val="24"/>
              </w:rPr>
              <w:t>2.2</w:t>
            </w:r>
          </w:p>
        </w:tc>
        <w:tc>
          <w:tcPr>
            <w:tcW w:w="8417" w:type="dxa"/>
          </w:tcPr>
          <w:p w:rsidR="006D2C8A" w:rsidRDefault="00967A90">
            <w:pPr>
              <w:spacing w:line="360" w:lineRule="auto"/>
              <w:jc w:val="both"/>
              <w:rPr>
                <w:rFonts w:ascii="Garamond" w:eastAsia="Yu Gothic Light" w:hAnsi="Garamond" w:cs="Verdana"/>
                <w:sz w:val="24"/>
                <w:szCs w:val="24"/>
              </w:rPr>
            </w:pPr>
            <w:r>
              <w:rPr>
                <w:rFonts w:ascii="Garamond" w:eastAsia="Yu Gothic Light" w:hAnsi="Garamond" w:cs="Verdana"/>
                <w:sz w:val="24"/>
                <w:szCs w:val="24"/>
              </w:rPr>
              <w:t>TÍTULO DA SEÇÃO SECUNDÁRIA: TÍTULOS LONGOS ALINHAR A SEGUNDA LINHA ABAIXO DA PRIMEIRA PALAVRA DO TÍTULO (utilize MAIÚSCULO)................................................................................................................................</w:t>
            </w:r>
          </w:p>
        </w:tc>
        <w:tc>
          <w:tcPr>
            <w:tcW w:w="702" w:type="dxa"/>
            <w:vAlign w:val="bottom"/>
          </w:tcPr>
          <w:p w:rsidR="006D2C8A" w:rsidRDefault="00967A90">
            <w:pPr>
              <w:spacing w:line="360" w:lineRule="auto"/>
              <w:jc w:val="right"/>
              <w:rPr>
                <w:rFonts w:ascii="Garamond" w:eastAsia="Yu Gothic Light" w:hAnsi="Garamond" w:cs="Verdana"/>
                <w:sz w:val="24"/>
                <w:szCs w:val="24"/>
              </w:rPr>
            </w:pPr>
            <w:r>
              <w:rPr>
                <w:rFonts w:ascii="Garamond" w:eastAsia="Yu Gothic Light" w:hAnsi="Garamond" w:cs="Verdana"/>
                <w:sz w:val="24"/>
                <w:szCs w:val="24"/>
              </w:rPr>
              <w:t>16</w:t>
            </w:r>
          </w:p>
        </w:tc>
      </w:tr>
      <w:tr w:rsidR="006D2C8A">
        <w:tc>
          <w:tcPr>
            <w:tcW w:w="704"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2.2.1</w:t>
            </w:r>
          </w:p>
        </w:tc>
        <w:tc>
          <w:tcPr>
            <w:tcW w:w="8417" w:type="dxa"/>
          </w:tcPr>
          <w:p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Título da seção terciária (utilize minúsculo e negrito) .............................................</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17</w:t>
            </w:r>
          </w:p>
        </w:tc>
      </w:tr>
      <w:tr w:rsidR="006D2C8A">
        <w:tc>
          <w:tcPr>
            <w:tcW w:w="704"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3</w:t>
            </w:r>
          </w:p>
        </w:tc>
        <w:tc>
          <w:tcPr>
            <w:tcW w:w="8417" w:type="dxa"/>
          </w:tcPr>
          <w:p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TÍTULO DO CAPÍTULO (utilize MAIÚSCULO E NEGRITO) ...........................</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19</w:t>
            </w:r>
          </w:p>
        </w:tc>
      </w:tr>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POSFÁCIO</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20</w:t>
            </w:r>
          </w:p>
        </w:tc>
      </w:tr>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REFERÊNCIAS</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21</w:t>
            </w:r>
          </w:p>
        </w:tc>
      </w:tr>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GLOSSÁRIO</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31</w:t>
            </w:r>
          </w:p>
        </w:tc>
      </w:tr>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APÊNDICES</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32</w:t>
            </w:r>
          </w:p>
        </w:tc>
      </w:tr>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ANEXOS</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33</w:t>
            </w:r>
          </w:p>
        </w:tc>
      </w:tr>
      <w:tr w:rsidR="006D2C8A">
        <w:tc>
          <w:tcPr>
            <w:tcW w:w="704" w:type="dxa"/>
          </w:tcPr>
          <w:p w:rsidR="006D2C8A" w:rsidRDefault="006D2C8A">
            <w:pPr>
              <w:spacing w:line="360" w:lineRule="auto"/>
              <w:rPr>
                <w:rFonts w:ascii="Garamond" w:eastAsia="Yu Gothic Light" w:hAnsi="Garamond" w:cs="Verdana"/>
                <w:b/>
                <w:sz w:val="24"/>
                <w:szCs w:val="24"/>
              </w:rPr>
            </w:pPr>
          </w:p>
        </w:tc>
        <w:tc>
          <w:tcPr>
            <w:tcW w:w="8417" w:type="dxa"/>
          </w:tcPr>
          <w:p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ÍNDICE</w:t>
            </w:r>
          </w:p>
        </w:tc>
        <w:tc>
          <w:tcPr>
            <w:tcW w:w="702" w:type="dxa"/>
          </w:tcPr>
          <w:p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34</w:t>
            </w:r>
          </w:p>
        </w:tc>
      </w:tr>
    </w:tbl>
    <w:p w:rsidR="006D2C8A" w:rsidRDefault="006D2C8A">
      <w:pPr>
        <w:spacing w:line="360" w:lineRule="auto"/>
        <w:rPr>
          <w:rFonts w:ascii="Garamond" w:eastAsia="Yu Gothic Light" w:hAnsi="Garamond" w:cs="Verdana"/>
          <w:b/>
          <w:sz w:val="24"/>
          <w:szCs w:val="24"/>
        </w:rPr>
      </w:pPr>
    </w:p>
    <w:p w:rsidR="006D2C8A" w:rsidRDefault="006D2C8A">
      <w:pPr>
        <w:spacing w:line="360" w:lineRule="auto"/>
        <w:rPr>
          <w:rFonts w:ascii="Garamond" w:eastAsia="Yu Gothic Light" w:hAnsi="Garamond" w:cs="Verdana"/>
          <w:b/>
          <w:sz w:val="24"/>
          <w:szCs w:val="24"/>
        </w:rPr>
      </w:pPr>
    </w:p>
    <w:p w:rsidR="006D2C8A" w:rsidRDefault="006D2C8A">
      <w:pPr>
        <w:spacing w:line="360" w:lineRule="auto"/>
        <w:rPr>
          <w:rFonts w:ascii="Garamond" w:eastAsia="Yu Gothic Light" w:hAnsi="Garamond" w:cs="Verdana"/>
          <w:b/>
          <w:sz w:val="24"/>
          <w:szCs w:val="24"/>
        </w:rPr>
      </w:pPr>
    </w:p>
    <w:p w:rsidR="006D2C8A" w:rsidRDefault="006D2C8A">
      <w:pPr>
        <w:spacing w:line="360" w:lineRule="auto"/>
        <w:rPr>
          <w:rFonts w:ascii="Garamond" w:eastAsia="Yu Gothic Light" w:hAnsi="Garamond" w:cs="Verdana"/>
          <w:b/>
          <w:sz w:val="24"/>
          <w:szCs w:val="24"/>
        </w:rPr>
      </w:pPr>
    </w:p>
    <w:p w:rsidR="006D2C8A" w:rsidRDefault="006D2C8A">
      <w:pPr>
        <w:spacing w:line="360" w:lineRule="auto"/>
        <w:rPr>
          <w:rFonts w:ascii="Garamond" w:eastAsia="Yu Gothic Light" w:hAnsi="Garamond" w:cs="Verdana"/>
          <w:b/>
          <w:sz w:val="24"/>
          <w:szCs w:val="24"/>
        </w:rPr>
      </w:pPr>
    </w:p>
    <w:p w:rsidR="006D2C8A" w:rsidRDefault="00967A90">
      <w:pPr>
        <w:pStyle w:val="TOC1"/>
        <w:rPr>
          <w:rFonts w:asciiTheme="minorHAnsi" w:eastAsiaTheme="minorEastAsia" w:hAnsiTheme="minorHAnsi" w:cstheme="minorBidi"/>
          <w:kern w:val="0"/>
          <w:sz w:val="22"/>
          <w:szCs w:val="22"/>
          <w:lang w:eastAsia="pt-BR" w:bidi="ar-SA"/>
        </w:rPr>
      </w:pPr>
      <w:r>
        <w:fldChar w:fldCharType="begin"/>
      </w:r>
      <w:r>
        <w:instrText xml:space="preserve"> TOC \o "1-5" \h \z \u </w:instrText>
      </w:r>
      <w:r>
        <w:fldChar w:fldCharType="separate"/>
      </w:r>
    </w:p>
    <w:p w:rsidR="006D2C8A" w:rsidRDefault="006D2C8A">
      <w:pPr>
        <w:pStyle w:val="TOC1"/>
        <w:rPr>
          <w:rFonts w:asciiTheme="minorHAnsi" w:eastAsiaTheme="minorEastAsia" w:hAnsiTheme="minorHAnsi" w:cstheme="minorBidi"/>
          <w:kern w:val="0"/>
          <w:sz w:val="22"/>
          <w:szCs w:val="22"/>
          <w:lang w:eastAsia="pt-BR" w:bidi="ar-SA"/>
        </w:rPr>
      </w:pPr>
    </w:p>
    <w:p w:rsidR="006D2C8A" w:rsidRDefault="00967A90">
      <w:pPr>
        <w:tabs>
          <w:tab w:val="left" w:pos="567"/>
        </w:tabs>
        <w:spacing w:line="360" w:lineRule="auto"/>
        <w:jc w:val="both"/>
        <w:rPr>
          <w:rFonts w:ascii="Garamond" w:eastAsia="Times New Roman" w:hAnsi="Garamond" w:cs="Garamond"/>
          <w:sz w:val="24"/>
          <w:szCs w:val="24"/>
          <w:lang w:eastAsia="pt-BR" w:bidi="ar-SA"/>
        </w:rPr>
        <w:sectPr w:rsidR="006D2C8A">
          <w:pgSz w:w="11906" w:h="16838"/>
          <w:pgMar w:top="1134" w:right="1134" w:bottom="1134" w:left="1134" w:header="720" w:footer="720" w:gutter="0"/>
          <w:cols w:space="720"/>
          <w:docGrid w:linePitch="360"/>
        </w:sectPr>
      </w:pPr>
      <w:r>
        <w:rPr>
          <w:rFonts w:ascii="Garamond" w:hAnsi="Garamond"/>
        </w:rPr>
        <w:fldChar w:fldCharType="end"/>
      </w:r>
    </w:p>
    <w:p w:rsidR="006D2C8A" w:rsidRDefault="00967A90">
      <w:pPr>
        <w:pStyle w:val="Heading7"/>
        <w:rPr>
          <w:rStyle w:val="Strong"/>
          <w:b/>
          <w:bCs w:val="0"/>
        </w:rPr>
      </w:pPr>
      <w:bookmarkStart w:id="0" w:name="_Toc14165036"/>
      <w:r>
        <w:rPr>
          <w:rStyle w:val="Strong"/>
          <w:b/>
          <w:bCs w:val="0"/>
        </w:rPr>
        <w:lastRenderedPageBreak/>
        <w:t>PREFÁCIO E/OU APRESENTAÇÃO</w:t>
      </w:r>
      <w:bookmarkEnd w:id="0"/>
    </w:p>
    <w:p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eastAsia="Calibri" w:hAnsi="Garamond" w:cs="CIDFont+F2"/>
          <w:sz w:val="24"/>
          <w:szCs w:val="24"/>
          <w:lang w:eastAsia="pt-BR" w:bidi="ar-SA"/>
        </w:rPr>
      </w:pPr>
      <w:r>
        <w:rPr>
          <w:rFonts w:ascii="Garamond" w:eastAsia="Calibri" w:hAnsi="Garamond" w:cs="CIDFont+F2"/>
          <w:sz w:val="24"/>
          <w:szCs w:val="24"/>
          <w:lang w:eastAsia="pt-BR" w:bidi="ar-SA"/>
        </w:rPr>
        <w:tab/>
        <w:t>Elemento opcional. Prefácio é um texto de apresentação, esclarecimento, justificação ou comentário escrito por outa pessoa. Quando escrito pelo autor, é chamado de APRESENTAÇÃO.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ab/>
        <w:t>Em caso de novo prefácio para nova edição, este precede os anteriores, apresentados sequencialmente, dos mais recentes aos mais antigos, indicando-se no título o número da edição correspondente (exemplo: “Prefácio à 7ª edição”, “Prefácio à 3ª edição”).</w:t>
      </w: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b/>
          <w:sz w:val="24"/>
          <w:szCs w:val="24"/>
        </w:rPr>
      </w:pPr>
    </w:p>
    <w:p w:rsidR="006D2C8A" w:rsidRDefault="00967A90">
      <w:pPr>
        <w:pStyle w:val="Heading1"/>
      </w:pPr>
      <w:bookmarkStart w:id="1" w:name="_Toc14165037"/>
      <w:r>
        <w:lastRenderedPageBreak/>
        <w:t>1 INTRODUÇÃO</w:t>
      </w:r>
      <w:bookmarkEnd w:id="1"/>
    </w:p>
    <w:p w:rsidR="006D2C8A" w:rsidRDefault="006D2C8A">
      <w:pPr>
        <w:widowControl/>
        <w:suppressAutoHyphens w:val="0"/>
        <w:autoSpaceDE w:val="0"/>
        <w:spacing w:line="360" w:lineRule="auto"/>
        <w:rPr>
          <w:rFonts w:ascii="Garamond" w:hAnsi="Garamond" w:cs="Garamond"/>
          <w:b/>
          <w:sz w:val="24"/>
          <w:szCs w:val="24"/>
          <w:lang w:eastAsia="pt-BR" w:bidi="ar-SA"/>
        </w:rPr>
      </w:pPr>
    </w:p>
    <w:p w:rsidR="006D2C8A" w:rsidRDefault="006D2C8A">
      <w:pPr>
        <w:widowControl/>
        <w:suppressAutoHyphens w:val="0"/>
        <w:autoSpaceDE w:val="0"/>
        <w:spacing w:line="360" w:lineRule="auto"/>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r>
      <w:r>
        <w:rPr>
          <w:rFonts w:ascii="Garamond" w:hAnsi="Garamond" w:cs="Garamond"/>
          <w:sz w:val="24"/>
          <w:szCs w:val="24"/>
        </w:rPr>
        <w:t xml:space="preserve">Este </w:t>
      </w:r>
      <w:r>
        <w:rPr>
          <w:rFonts w:ascii="Garamond" w:hAnsi="Garamond" w:cs="Garamond"/>
          <w:i/>
          <w:sz w:val="24"/>
          <w:szCs w:val="24"/>
        </w:rPr>
        <w:t>template</w:t>
      </w:r>
      <w:r>
        <w:rPr>
          <w:rFonts w:ascii="Garamond" w:hAnsi="Garamond" w:cs="Garamond"/>
          <w:sz w:val="24"/>
          <w:szCs w:val="24"/>
        </w:rPr>
        <w:t xml:space="preserve"> foi elaborado com o objetivo de orientar os autores no que diz respeito a apresentação de e-books publicados pela UNIFAL-MG. As orientações apresentadas foram baseadas em um conjunto de normas da Associação Brasileira de Normas Técnicas (ABNT).</w:t>
      </w:r>
      <w:r>
        <w:rPr>
          <w:rFonts w:ascii="Garamond" w:hAnsi="Garamond" w:cs="Garamond"/>
          <w:sz w:val="24"/>
          <w:szCs w:val="24"/>
        </w:rPr>
        <w:tab/>
      </w:r>
    </w:p>
    <w:p w:rsidR="006D2C8A" w:rsidRDefault="00967A90">
      <w:pPr>
        <w:widowControl/>
        <w:suppressAutoHyphens w:val="0"/>
        <w:autoSpaceDE w:val="0"/>
        <w:spacing w:line="360" w:lineRule="auto"/>
        <w:jc w:val="both"/>
        <w:rPr>
          <w:rFonts w:ascii="Garamond" w:hAnsi="Garamond"/>
        </w:rPr>
      </w:pPr>
      <w:r>
        <w:rPr>
          <w:rFonts w:ascii="Garamond" w:hAnsi="Garamond" w:cs="Garamond"/>
          <w:sz w:val="24"/>
          <w:szCs w:val="24"/>
        </w:rPr>
        <w:tab/>
        <w:t xml:space="preserve">A formatação utilizada para a confecção deste </w:t>
      </w:r>
      <w:r>
        <w:rPr>
          <w:rFonts w:ascii="Garamond" w:hAnsi="Garamond" w:cs="Garamond"/>
          <w:i/>
          <w:sz w:val="24"/>
          <w:szCs w:val="24"/>
        </w:rPr>
        <w:t xml:space="preserve">template </w:t>
      </w:r>
      <w:r>
        <w:rPr>
          <w:rFonts w:ascii="Garamond" w:hAnsi="Garamond" w:cs="Garamond"/>
          <w:sz w:val="24"/>
          <w:szCs w:val="24"/>
        </w:rPr>
        <w:t>foi</w:t>
      </w:r>
      <w:r>
        <w:rPr>
          <w:rFonts w:ascii="Garamond" w:hAnsi="Garamond" w:cs="Garamond"/>
          <w:i/>
          <w:sz w:val="24"/>
          <w:szCs w:val="24"/>
        </w:rPr>
        <w:t xml:space="preserve"> </w:t>
      </w:r>
      <w:r>
        <w:rPr>
          <w:rFonts w:ascii="Garamond" w:hAnsi="Garamond" w:cs="Garamond"/>
          <w:sz w:val="24"/>
          <w:szCs w:val="24"/>
        </w:rPr>
        <w:t>fonte Garamond, tamanho 12</w:t>
      </w:r>
      <w:r>
        <w:rPr>
          <w:rFonts w:ascii="Garamond" w:hAnsi="Garamond" w:cs="Garamond"/>
          <w:sz w:val="24"/>
          <w:szCs w:val="24"/>
          <w:shd w:val="clear" w:color="auto" w:fill="FFFFFF"/>
        </w:rPr>
        <w:t>.</w:t>
      </w:r>
      <w:r>
        <w:rPr>
          <w:rFonts w:ascii="Garamond" w:hAnsi="Garamond" w:cs="Garamond"/>
          <w:sz w:val="24"/>
          <w:szCs w:val="24"/>
        </w:rPr>
        <w:t xml:space="preserve"> Entretanto, o autor poderá optar por outro tipo de fonte como Times New Roman, Arial, Verdana ou similar.</w:t>
      </w: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967A90">
      <w:pPr>
        <w:pStyle w:val="Heading1"/>
      </w:pPr>
      <w:bookmarkStart w:id="2" w:name="__RefHeading___Toc12639008"/>
      <w:bookmarkStart w:id="3" w:name="_Toc14165038"/>
      <w:r>
        <w:rPr>
          <w:sz w:val="24"/>
          <w:szCs w:val="24"/>
          <w:lang w:eastAsia="pt-BR" w:bidi="ar-SA"/>
        </w:rPr>
        <w:lastRenderedPageBreak/>
        <w:t>2 TÍTULO DO CAPÍTULO</w:t>
      </w:r>
      <w:bookmarkEnd w:id="2"/>
      <w:r>
        <w:rPr>
          <w:sz w:val="24"/>
          <w:szCs w:val="24"/>
          <w:lang w:val="pt-BR" w:eastAsia="pt-BR" w:bidi="ar-SA"/>
        </w:rPr>
        <w:t xml:space="preserve"> </w:t>
      </w:r>
      <w:r>
        <w:rPr>
          <w:rStyle w:val="SubtleEmphasis1"/>
          <w:rFonts w:cs="Garamond"/>
          <w:i w:val="0"/>
          <w:iCs w:val="0"/>
          <w:color w:val="2E74B5"/>
          <w:szCs w:val="28"/>
        </w:rPr>
        <w:t>(utilize MAIÚSCULO</w:t>
      </w:r>
      <w:r>
        <w:rPr>
          <w:rStyle w:val="SubtleEmphasis1"/>
          <w:rFonts w:cs="Garamond"/>
          <w:i w:val="0"/>
          <w:iCs w:val="0"/>
          <w:color w:val="2E74B5"/>
          <w:szCs w:val="28"/>
          <w:lang w:val="pt-BR"/>
        </w:rPr>
        <w:t xml:space="preserve"> E NEGRITO</w:t>
      </w:r>
      <w:r>
        <w:rPr>
          <w:rStyle w:val="SubtleEmphasis1"/>
          <w:rFonts w:cs="Garamond"/>
          <w:i w:val="0"/>
          <w:iCs w:val="0"/>
          <w:color w:val="2E74B5"/>
          <w:szCs w:val="28"/>
        </w:rPr>
        <w:t>)</w:t>
      </w:r>
      <w:bookmarkEnd w:id="3"/>
    </w:p>
    <w:p w:rsidR="006D2C8A" w:rsidRDefault="006D2C8A">
      <w:pPr>
        <w:widowControl/>
        <w:suppressAutoHyphens w:val="0"/>
        <w:autoSpaceDE w:val="0"/>
        <w:spacing w:line="360" w:lineRule="auto"/>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t xml:space="preserve">A apresentação do texto </w:t>
      </w:r>
      <w:r>
        <w:rPr>
          <w:rFonts w:ascii="Garamond" w:hAnsi="Garamond" w:cs="Garamond"/>
          <w:sz w:val="24"/>
          <w:szCs w:val="24"/>
        </w:rPr>
        <w:t>deverá conter uma estrutura hierárquica com numeração progressiva das seções e subseções, conforme NBR 6024</w:t>
      </w:r>
      <w:r>
        <w:rPr>
          <w:rFonts w:ascii="Garamond" w:eastAsia="Calibri" w:hAnsi="Garamond" w:cs="CIDFont+F2"/>
          <w:color w:val="000000"/>
          <w:sz w:val="24"/>
          <w:szCs w:val="24"/>
          <w:lang w:eastAsia="pt-BR" w:bidi="ar-SA"/>
        </w:rPr>
        <w:t>. Os títulos internos, da publicação, devem ser destacados do texto, utilizando-se para isso um entrelinhamento maior e/ou outro recurso gráfico (ABNT, 2006).</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t xml:space="preserve">Sugere-se </w:t>
      </w:r>
      <w:r>
        <w:rPr>
          <w:rFonts w:ascii="Garamond" w:hAnsi="Garamond" w:cs="Garamond"/>
          <w:sz w:val="24"/>
          <w:szCs w:val="24"/>
        </w:rPr>
        <w:t>a sequência abaixo para diferenciação gráfica nas divisões de seções e subseções.</w:t>
      </w: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967A90">
      <w:pPr>
        <w:pStyle w:val="western"/>
        <w:spacing w:before="0" w:after="0"/>
        <w:rPr>
          <w:rFonts w:ascii="Garamond" w:hAnsi="Garamond"/>
        </w:rPr>
      </w:pPr>
      <w:r>
        <w:rPr>
          <w:rFonts w:ascii="Garamond" w:hAnsi="Garamond" w:cs="Garamond"/>
          <w:b/>
          <w:bCs/>
        </w:rPr>
        <w:t xml:space="preserve">1 </w:t>
      </w:r>
      <w:r>
        <w:rPr>
          <w:rFonts w:ascii="Garamond" w:hAnsi="Garamond" w:cs="Garamond"/>
          <w:b/>
          <w:bCs/>
        </w:rPr>
        <w:tab/>
        <w:t xml:space="preserve">      SEÇÃO PRIMÁRIA (</w:t>
      </w:r>
      <w:r>
        <w:rPr>
          <w:rFonts w:ascii="Garamond" w:hAnsi="Garamond" w:cs="Times New Roman"/>
        </w:rPr>
        <w:t xml:space="preserve">use </w:t>
      </w:r>
      <w:r>
        <w:rPr>
          <w:rFonts w:ascii="Garamond" w:hAnsi="Garamond" w:cs="Times New Roman"/>
          <w:b/>
          <w:bCs/>
        </w:rPr>
        <w:t>MAIÚSCULO E NEGRITO)</w:t>
      </w:r>
    </w:p>
    <w:p w:rsidR="006D2C8A" w:rsidRDefault="00967A90">
      <w:pPr>
        <w:widowControl/>
        <w:suppressAutoHyphens w:val="0"/>
        <w:spacing w:line="360" w:lineRule="auto"/>
        <w:ind w:firstLine="709"/>
        <w:jc w:val="both"/>
        <w:rPr>
          <w:rFonts w:ascii="Garamond" w:hAnsi="Garamond"/>
        </w:rPr>
      </w:pPr>
      <w:r>
        <w:rPr>
          <w:rFonts w:ascii="Garamond" w:eastAsia="Times New Roman" w:hAnsi="Garamond" w:cs="Garamond"/>
          <w:color w:val="000000"/>
          <w:sz w:val="24"/>
          <w:szCs w:val="24"/>
          <w:lang w:eastAsia="pt-BR" w:bidi="ar-SA"/>
        </w:rPr>
        <w:t>1.1</w:t>
      </w:r>
      <w:r>
        <w:rPr>
          <w:rFonts w:ascii="Garamond" w:eastAsia="Times New Roman" w:hAnsi="Garamond" w:cs="Garamond"/>
          <w:b/>
          <w:bCs/>
          <w:color w:val="000000"/>
          <w:sz w:val="24"/>
          <w:szCs w:val="24"/>
          <w:lang w:eastAsia="pt-BR" w:bidi="ar-SA"/>
        </w:rPr>
        <w:t xml:space="preserve"> </w:t>
      </w:r>
      <w:r>
        <w:rPr>
          <w:rFonts w:ascii="Garamond" w:eastAsia="Times New Roman" w:hAnsi="Garamond" w:cs="Garamond"/>
          <w:b/>
          <w:bCs/>
          <w:color w:val="000000"/>
          <w:sz w:val="24"/>
          <w:szCs w:val="24"/>
          <w:lang w:eastAsia="pt-BR" w:bidi="ar-SA"/>
        </w:rPr>
        <w:tab/>
        <w:t xml:space="preserve">      </w:t>
      </w:r>
      <w:r>
        <w:rPr>
          <w:rFonts w:ascii="Garamond" w:eastAsia="Times New Roman" w:hAnsi="Garamond" w:cs="Garamond"/>
          <w:color w:val="000000"/>
          <w:sz w:val="24"/>
          <w:szCs w:val="24"/>
          <w:lang w:eastAsia="pt-BR" w:bidi="ar-SA"/>
        </w:rPr>
        <w:t>SEÇÃO SECUNDÁRIA (</w:t>
      </w:r>
      <w:r>
        <w:rPr>
          <w:rFonts w:ascii="Garamond" w:eastAsia="Times New Roman" w:hAnsi="Garamond" w:cs="Times New Roman"/>
          <w:color w:val="000000"/>
          <w:sz w:val="24"/>
          <w:szCs w:val="24"/>
          <w:lang w:eastAsia="pt-BR" w:bidi="ar-SA"/>
        </w:rPr>
        <w:t>use MAINÚSCULO)</w:t>
      </w:r>
    </w:p>
    <w:p w:rsidR="006D2C8A" w:rsidRDefault="00967A90">
      <w:pPr>
        <w:widowControl/>
        <w:suppressAutoHyphens w:val="0"/>
        <w:spacing w:line="360" w:lineRule="auto"/>
        <w:ind w:firstLine="709"/>
        <w:jc w:val="both"/>
        <w:rPr>
          <w:rFonts w:ascii="Garamond" w:hAnsi="Garamond"/>
        </w:rPr>
      </w:pPr>
      <w:r>
        <w:rPr>
          <w:rFonts w:ascii="Garamond" w:eastAsia="Times New Roman" w:hAnsi="Garamond" w:cs="Garamond"/>
          <w:b/>
          <w:bCs/>
          <w:color w:val="000000"/>
          <w:sz w:val="24"/>
          <w:szCs w:val="24"/>
          <w:lang w:eastAsia="pt-BR" w:bidi="ar-SA"/>
        </w:rPr>
        <w:t xml:space="preserve">1.1.1 </w:t>
      </w:r>
      <w:r>
        <w:rPr>
          <w:rFonts w:ascii="Garamond" w:eastAsia="Times New Roman" w:hAnsi="Garamond" w:cs="Garamond"/>
          <w:b/>
          <w:bCs/>
          <w:color w:val="000000"/>
          <w:sz w:val="24"/>
          <w:szCs w:val="24"/>
          <w:lang w:eastAsia="pt-BR" w:bidi="ar-SA"/>
        </w:rPr>
        <w:tab/>
        <w:t xml:space="preserve">      Seção terciária </w:t>
      </w:r>
      <w:r>
        <w:rPr>
          <w:rFonts w:ascii="Garamond" w:eastAsia="Times New Roman" w:hAnsi="Garamond" w:cs="Garamond"/>
          <w:color w:val="000000"/>
          <w:sz w:val="24"/>
          <w:szCs w:val="24"/>
          <w:lang w:eastAsia="pt-BR" w:bidi="ar-SA"/>
        </w:rPr>
        <w:t>(</w:t>
      </w:r>
      <w:r>
        <w:rPr>
          <w:rFonts w:ascii="Garamond" w:eastAsia="Times New Roman" w:hAnsi="Garamond" w:cs="Times New Roman"/>
          <w:color w:val="000000"/>
          <w:sz w:val="24"/>
          <w:szCs w:val="24"/>
          <w:lang w:eastAsia="pt-BR" w:bidi="ar-SA"/>
        </w:rPr>
        <w:t xml:space="preserve">use </w:t>
      </w:r>
      <w:r>
        <w:rPr>
          <w:rFonts w:ascii="Garamond" w:eastAsia="Times New Roman" w:hAnsi="Garamond" w:cs="Times New Roman"/>
          <w:b/>
          <w:color w:val="000000"/>
          <w:sz w:val="24"/>
          <w:szCs w:val="24"/>
          <w:lang w:eastAsia="pt-BR" w:bidi="ar-SA"/>
        </w:rPr>
        <w:t>minúsculo</w:t>
      </w:r>
      <w:r>
        <w:rPr>
          <w:rFonts w:ascii="Garamond" w:eastAsia="Times New Roman" w:hAnsi="Garamond" w:cs="Times New Roman"/>
          <w:color w:val="000000"/>
          <w:sz w:val="24"/>
          <w:szCs w:val="24"/>
          <w:lang w:eastAsia="pt-BR" w:bidi="ar-SA"/>
        </w:rPr>
        <w:t xml:space="preserve"> </w:t>
      </w:r>
      <w:r>
        <w:rPr>
          <w:rFonts w:ascii="Garamond" w:eastAsia="Times New Roman" w:hAnsi="Garamond" w:cs="Times New Roman"/>
          <w:b/>
          <w:bCs/>
          <w:color w:val="000000"/>
          <w:sz w:val="24"/>
          <w:szCs w:val="24"/>
          <w:lang w:eastAsia="pt-BR" w:bidi="ar-SA"/>
        </w:rPr>
        <w:t>e negrito)</w:t>
      </w:r>
    </w:p>
    <w:p w:rsidR="006D2C8A" w:rsidRDefault="00967A90">
      <w:pPr>
        <w:widowControl/>
        <w:suppressAutoHyphens w:val="0"/>
        <w:spacing w:line="360" w:lineRule="auto"/>
        <w:ind w:firstLine="709"/>
        <w:jc w:val="both"/>
        <w:rPr>
          <w:rFonts w:ascii="Garamond" w:hAnsi="Garamond"/>
        </w:rPr>
      </w:pPr>
      <w:r>
        <w:rPr>
          <w:rFonts w:ascii="Garamond" w:eastAsia="Times New Roman" w:hAnsi="Garamond" w:cs="Garamond"/>
          <w:color w:val="000000"/>
          <w:sz w:val="24"/>
          <w:szCs w:val="24"/>
          <w:lang w:eastAsia="pt-BR" w:bidi="ar-SA"/>
        </w:rPr>
        <w:t xml:space="preserve">1.1.1.1 </w:t>
      </w:r>
      <w:r>
        <w:rPr>
          <w:rFonts w:ascii="Garamond" w:eastAsia="Times New Roman" w:hAnsi="Garamond" w:cs="Garamond"/>
          <w:color w:val="000000"/>
          <w:sz w:val="24"/>
          <w:szCs w:val="24"/>
          <w:lang w:eastAsia="pt-BR" w:bidi="ar-SA"/>
        </w:rPr>
        <w:tab/>
        <w:t xml:space="preserve">      Seção quaternária (</w:t>
      </w:r>
      <w:r>
        <w:rPr>
          <w:rFonts w:ascii="Garamond" w:eastAsia="Times New Roman" w:hAnsi="Garamond" w:cs="Times New Roman"/>
          <w:color w:val="000000"/>
          <w:sz w:val="24"/>
          <w:szCs w:val="24"/>
          <w:lang w:eastAsia="pt-BR" w:bidi="ar-SA"/>
        </w:rPr>
        <w:t>use minúsculo)</w:t>
      </w:r>
    </w:p>
    <w:p w:rsidR="006D2C8A" w:rsidRDefault="00967A90">
      <w:pPr>
        <w:widowControl/>
        <w:numPr>
          <w:ilvl w:val="4"/>
          <w:numId w:val="2"/>
        </w:numPr>
        <w:suppressAutoHyphens w:val="0"/>
        <w:spacing w:line="360" w:lineRule="auto"/>
        <w:jc w:val="both"/>
        <w:rPr>
          <w:rFonts w:ascii="Garamond" w:hAnsi="Garamond"/>
        </w:rPr>
      </w:pPr>
      <w:r>
        <w:rPr>
          <w:rFonts w:ascii="Garamond" w:eastAsia="Times New Roman" w:hAnsi="Garamond" w:cs="Garamond"/>
          <w:i/>
          <w:iCs/>
          <w:color w:val="000000"/>
          <w:sz w:val="24"/>
          <w:szCs w:val="24"/>
          <w:lang w:eastAsia="pt-BR" w:bidi="ar-SA"/>
        </w:rPr>
        <w:t>Seção quinaria (</w:t>
      </w:r>
      <w:r>
        <w:rPr>
          <w:rFonts w:ascii="Garamond" w:eastAsia="Times New Roman" w:hAnsi="Garamond" w:cs="Times New Roman"/>
          <w:color w:val="000000"/>
          <w:sz w:val="24"/>
          <w:szCs w:val="24"/>
          <w:lang w:eastAsia="pt-BR" w:bidi="ar-SA"/>
        </w:rPr>
        <w:t xml:space="preserve">use </w:t>
      </w:r>
      <w:r>
        <w:rPr>
          <w:rFonts w:ascii="Garamond" w:eastAsia="Times New Roman" w:hAnsi="Garamond" w:cs="Times New Roman"/>
          <w:i/>
          <w:iCs/>
          <w:color w:val="000000"/>
          <w:sz w:val="24"/>
          <w:szCs w:val="24"/>
          <w:lang w:eastAsia="pt-BR" w:bidi="ar-SA"/>
        </w:rPr>
        <w:t>minúsculo e itálico)</w:t>
      </w:r>
    </w:p>
    <w:p w:rsidR="006D2C8A" w:rsidRDefault="006D2C8A">
      <w:pPr>
        <w:widowControl/>
        <w:suppressAutoHyphens w:val="0"/>
        <w:spacing w:line="360" w:lineRule="auto"/>
        <w:ind w:left="284" w:firstLine="284"/>
        <w:jc w:val="both"/>
        <w:rPr>
          <w:rFonts w:ascii="Garamond" w:eastAsia="Times New Roman" w:hAnsi="Garamond" w:cs="Garamond"/>
          <w:color w:val="000000"/>
          <w:sz w:val="24"/>
          <w:szCs w:val="24"/>
          <w:lang w:eastAsia="pt-BR" w:bidi="ar-SA"/>
        </w:rPr>
      </w:pPr>
    </w:p>
    <w:p w:rsidR="006D2C8A" w:rsidRDefault="00967A90">
      <w:pPr>
        <w:widowControl/>
        <w:suppressAutoHyphens w:val="0"/>
        <w:spacing w:line="360" w:lineRule="auto"/>
        <w:jc w:val="both"/>
        <w:rPr>
          <w:rFonts w:ascii="Garamond" w:hAnsi="Garamond"/>
        </w:rPr>
      </w:pPr>
      <w:r>
        <w:rPr>
          <w:rFonts w:ascii="Garamond" w:eastAsia="Times New Roman" w:hAnsi="Garamond" w:cs="Helvetica"/>
          <w:sz w:val="24"/>
          <w:szCs w:val="24"/>
          <w:lang w:eastAsia="pt-BR" w:bidi="ar-SA"/>
        </w:rPr>
        <w:tab/>
        <w:t>Os assuntos que não possuam título próprio, dentro de uma mesma seção, devem ser subdivididos em alíneas. As alíneas devem ser apresentadas conforme instruções abaixo (ABNT 6024):</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hAnsi="Garamond" w:cs="Garamond"/>
          <w:sz w:val="24"/>
          <w:szCs w:val="24"/>
        </w:rPr>
        <w:t xml:space="preserve">o texto que </w:t>
      </w:r>
      <w:r>
        <w:rPr>
          <w:rFonts w:ascii="Garamond" w:eastAsia="Times New Roman" w:hAnsi="Garamond" w:cs="Helvetica"/>
          <w:sz w:val="24"/>
          <w:szCs w:val="24"/>
          <w:lang w:eastAsia="pt-BR" w:bidi="ar-SA"/>
        </w:rPr>
        <w:t>antecede as alíneas termina em dois pontos;</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devem ser indicadas alfabeticamente, em letra minúscula, seguida de parêntese;</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as letras indicativas das alíneas devem apresentar recuo em relação à margem esquerda;</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o texto da alínea deve começar por letra minúscula e terminar em ponto e vírgula, exceto a última alínea que termina em ponto final;</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 xml:space="preserve">a partir da segunda linha o texto da alínea começa sob a primeira letra do texto da própria alínea; </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se houver subalínea, o texto da alínea deve terminar em dois pontos;</w:t>
      </w:r>
    </w:p>
    <w:p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a apresentação de subalíneas deve ser da forma abaixo:</w:t>
      </w:r>
    </w:p>
    <w:p w:rsidR="006D2C8A" w:rsidRDefault="00967A90">
      <w:pPr>
        <w:pStyle w:val="ListParagraph"/>
        <w:spacing w:line="360" w:lineRule="auto"/>
        <w:ind w:firstLine="348"/>
        <w:jc w:val="both"/>
        <w:rPr>
          <w:rFonts w:ascii="Garamond" w:hAnsi="Garamond"/>
        </w:rPr>
      </w:pPr>
      <w:r>
        <w:rPr>
          <w:rFonts w:ascii="Garamond" w:eastAsia="Times New Roman" w:hAnsi="Garamond" w:cs="Helvetica"/>
          <w:sz w:val="24"/>
          <w:szCs w:val="24"/>
          <w:lang w:eastAsia="pt-BR" w:bidi="ar-SA"/>
        </w:rPr>
        <w:t xml:space="preserve">- </w:t>
      </w:r>
      <w:r>
        <w:rPr>
          <w:rFonts w:ascii="Garamond" w:eastAsia="Yu Gothic Light" w:hAnsi="Garamond" w:cs="Verdana"/>
          <w:sz w:val="24"/>
          <w:szCs w:val="24"/>
        </w:rPr>
        <w:t>devem apresentar recuo e relação à alínea;</w:t>
      </w:r>
    </w:p>
    <w:p w:rsidR="006D2C8A" w:rsidRDefault="00967A90">
      <w:pPr>
        <w:pStyle w:val="ListParagraph"/>
        <w:spacing w:line="360" w:lineRule="auto"/>
        <w:ind w:firstLine="348"/>
        <w:jc w:val="both"/>
        <w:rPr>
          <w:rFonts w:ascii="Garamond" w:hAnsi="Garamond"/>
        </w:rPr>
      </w:pPr>
      <w:r>
        <w:rPr>
          <w:rFonts w:ascii="Garamond" w:eastAsia="Yu Gothic Light" w:hAnsi="Garamond" w:cs="Verdana"/>
          <w:sz w:val="24"/>
          <w:szCs w:val="24"/>
        </w:rPr>
        <w:t>- começar por travessão seguido de espaço;</w:t>
      </w:r>
    </w:p>
    <w:p w:rsidR="006D2C8A" w:rsidRDefault="00967A90">
      <w:pPr>
        <w:pStyle w:val="ListParagraph"/>
        <w:spacing w:line="360" w:lineRule="auto"/>
        <w:ind w:left="1276" w:hanging="208"/>
        <w:jc w:val="both"/>
        <w:rPr>
          <w:rFonts w:ascii="Garamond" w:hAnsi="Garamond"/>
        </w:rPr>
      </w:pPr>
      <w:r>
        <w:rPr>
          <w:rFonts w:ascii="Garamond" w:eastAsia="Yu Gothic Light" w:hAnsi="Garamond" w:cs="Verdana"/>
          <w:sz w:val="24"/>
          <w:szCs w:val="24"/>
        </w:rPr>
        <w:t>- o texto deve começar em letra minúscula e terminar em ponto e vírgula. A última subalínea deve terminar em ponto final se não houver alínea subsequente;</w:t>
      </w:r>
    </w:p>
    <w:p w:rsidR="006D2C8A" w:rsidRDefault="00967A90">
      <w:pPr>
        <w:pStyle w:val="ListParagraph"/>
        <w:spacing w:line="360" w:lineRule="auto"/>
        <w:ind w:left="1276" w:hanging="208"/>
        <w:jc w:val="both"/>
        <w:rPr>
          <w:rFonts w:ascii="Garamond" w:hAnsi="Garamond"/>
        </w:rPr>
      </w:pPr>
      <w:r>
        <w:rPr>
          <w:rFonts w:ascii="Garamond" w:eastAsia="Yu Gothic Light" w:hAnsi="Garamond" w:cs="Verdana"/>
          <w:sz w:val="24"/>
          <w:szCs w:val="24"/>
        </w:rPr>
        <w:t xml:space="preserve">- a partir da segunda linha o texto da subalínea </w:t>
      </w:r>
      <w:r>
        <w:rPr>
          <w:rFonts w:ascii="Garamond" w:eastAsia="Times New Roman" w:hAnsi="Garamond" w:cs="Helvetica"/>
          <w:sz w:val="24"/>
          <w:szCs w:val="24"/>
          <w:lang w:eastAsia="pt-BR" w:bidi="ar-SA"/>
        </w:rPr>
        <w:t>começa sob a primeira letra do texto da própria subalínea.</w:t>
      </w: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967A90">
      <w:pPr>
        <w:pStyle w:val="Heading2"/>
        <w:spacing w:before="0" w:after="0" w:line="360" w:lineRule="auto"/>
      </w:pPr>
      <w:bookmarkStart w:id="4" w:name="__RefHeading___Toc12639009"/>
      <w:bookmarkStart w:id="5" w:name="_Toc14165039"/>
      <w:r>
        <w:rPr>
          <w:rFonts w:cs="Garamond"/>
          <w:szCs w:val="28"/>
        </w:rPr>
        <w:t>2.1</w:t>
      </w:r>
      <w:r>
        <w:rPr>
          <w:rFonts w:cs="Garamond"/>
          <w:szCs w:val="28"/>
          <w:lang w:val="pt-BR"/>
        </w:rPr>
        <w:t xml:space="preserve"> </w:t>
      </w:r>
      <w:r>
        <w:rPr>
          <w:rFonts w:cs="Garamond"/>
          <w:szCs w:val="28"/>
        </w:rPr>
        <w:t xml:space="preserve">TÍTULO DA SEÇÃO SECUNDÁRIA </w:t>
      </w:r>
      <w:r>
        <w:rPr>
          <w:rStyle w:val="SubtleEmphasis1"/>
          <w:rFonts w:cs="Garamond"/>
          <w:i w:val="0"/>
          <w:iCs w:val="0"/>
          <w:color w:val="2E74B5"/>
          <w:szCs w:val="28"/>
        </w:rPr>
        <w:t>(utilize MAIÚSCULO)</w:t>
      </w:r>
      <w:bookmarkEnd w:id="4"/>
      <w:bookmarkEnd w:id="5"/>
      <w:r>
        <w:rPr>
          <w:rFonts w:cs="Garamond"/>
          <w:szCs w:val="28"/>
        </w:rPr>
        <w:t xml:space="preserve"> </w:t>
      </w: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967A90">
      <w:pPr>
        <w:spacing w:line="360" w:lineRule="auto"/>
        <w:ind w:firstLine="708"/>
        <w:jc w:val="both"/>
        <w:rPr>
          <w:rFonts w:ascii="Garamond" w:hAnsi="Garamond"/>
        </w:rPr>
      </w:pPr>
      <w:r>
        <w:rPr>
          <w:rFonts w:ascii="Garamond" w:hAnsi="Garamond" w:cs="Garamond"/>
          <w:sz w:val="24"/>
          <w:szCs w:val="24"/>
        </w:rPr>
        <w:t>As citações, diretas ou indiretas, retiradas de várias fontes têm como finalidade fundamentar, esclarecer e/ou sustentar as ideias do autor do texto que está sendo produzido (PORTELA, 2006), sendo a fonte de onde foi extraída ser citada obrigatoriamente, respeitando-se dessa forma os direitos autorais descritos na Lei nº 9.610 de 19 fevereiro de 1998 (FRANÇA; VASCONCELLOS, 2014).</w:t>
      </w:r>
    </w:p>
    <w:p w:rsidR="006D2C8A" w:rsidRDefault="00967A90">
      <w:pPr>
        <w:spacing w:line="360" w:lineRule="auto"/>
        <w:jc w:val="both"/>
        <w:rPr>
          <w:rFonts w:ascii="Garamond" w:hAnsi="Garamond"/>
        </w:rPr>
      </w:pPr>
      <w:r>
        <w:rPr>
          <w:rFonts w:ascii="Garamond" w:hAnsi="Garamond" w:cs="Garamond"/>
          <w:sz w:val="24"/>
          <w:szCs w:val="24"/>
          <w:lang w:eastAsia="en-US" w:bidi="ar-SA"/>
        </w:rPr>
        <w:tab/>
        <w:t>São duas formas de apresentação das citações diretas (transcrição textual literal de parte da obra do autor consultado):</w:t>
      </w:r>
    </w:p>
    <w:p w:rsidR="006D2C8A" w:rsidRDefault="00967A90">
      <w:pPr>
        <w:pStyle w:val="PargrafodaLista1"/>
        <w:numPr>
          <w:ilvl w:val="0"/>
          <w:numId w:val="4"/>
        </w:numPr>
        <w:ind w:left="1069"/>
        <w:rPr>
          <w:rFonts w:ascii="Garamond" w:hAnsi="Garamond"/>
        </w:rPr>
      </w:pPr>
      <w:r>
        <w:rPr>
          <w:rFonts w:ascii="Garamond" w:hAnsi="Garamond" w:cs="Arial"/>
          <w:szCs w:val="24"/>
          <w:lang w:eastAsia="en-US" w:bidi="ar-SA"/>
        </w:rPr>
        <w:t>citações de até três linhas – citação curta – inseridas nas sentenças entre aspas duplas;</w:t>
      </w:r>
    </w:p>
    <w:p w:rsidR="006D2C8A" w:rsidRDefault="006D2C8A">
      <w:pPr>
        <w:pStyle w:val="PargrafodaLista1"/>
        <w:ind w:left="0" w:firstLine="0"/>
        <w:rPr>
          <w:rFonts w:ascii="Garamond" w:hAnsi="Garamond" w:cs="Arial"/>
          <w:szCs w:val="24"/>
          <w:lang w:eastAsia="en-US" w:bidi="ar-SA"/>
        </w:rPr>
      </w:pPr>
    </w:p>
    <w:p w:rsidR="006D2C8A" w:rsidRDefault="00967A90">
      <w:pPr>
        <w:spacing w:line="360" w:lineRule="auto"/>
        <w:jc w:val="both"/>
        <w:rPr>
          <w:rFonts w:ascii="Garamond" w:hAnsi="Garamond"/>
        </w:rPr>
      </w:pPr>
      <w:r>
        <w:rPr>
          <w:rFonts w:ascii="Garamond" w:hAnsi="Garamond" w:cs="Garamond"/>
          <w:sz w:val="24"/>
          <w:szCs w:val="24"/>
        </w:rPr>
        <w:tab/>
        <w:t>Exemplo de citação curta “citação citação citação citação citação citação citação citação citação citação.” (AUTOR, ano, p. xx).</w:t>
      </w:r>
    </w:p>
    <w:p w:rsidR="006D2C8A" w:rsidRDefault="00967A90">
      <w:pPr>
        <w:spacing w:line="360" w:lineRule="auto"/>
        <w:jc w:val="both"/>
        <w:rPr>
          <w:rFonts w:ascii="Garamond" w:hAnsi="Garamond"/>
        </w:rPr>
      </w:pPr>
      <w:r>
        <w:rPr>
          <w:rFonts w:ascii="Garamond" w:eastAsia="Garamond" w:hAnsi="Garamond" w:cs="Garamond"/>
          <w:sz w:val="24"/>
          <w:szCs w:val="24"/>
        </w:rPr>
        <w:t xml:space="preserve"> </w:t>
      </w:r>
    </w:p>
    <w:p w:rsidR="006D2C8A" w:rsidRDefault="00967A90">
      <w:pPr>
        <w:spacing w:line="360" w:lineRule="auto"/>
        <w:jc w:val="both"/>
        <w:rPr>
          <w:rFonts w:ascii="Garamond" w:hAnsi="Garamond"/>
        </w:rPr>
      </w:pPr>
      <w:r>
        <w:rPr>
          <w:rFonts w:ascii="Garamond" w:hAnsi="Garamond" w:cs="Garamond"/>
          <w:sz w:val="24"/>
          <w:szCs w:val="24"/>
        </w:rPr>
        <w:tab/>
        <w:t>Exemplo de citação direta curta Autor (ano, p. xx) “citação citação citação citação citação citação citação citação citação citação” texto texto texto texto texto texto texto texto texto texto.</w:t>
      </w:r>
    </w:p>
    <w:p w:rsidR="006D2C8A" w:rsidRDefault="006D2C8A">
      <w:pPr>
        <w:pStyle w:val="PargrafodaLista1"/>
        <w:ind w:left="1069" w:firstLine="0"/>
        <w:rPr>
          <w:rFonts w:ascii="Garamond" w:hAnsi="Garamond" w:cs="Arial"/>
          <w:szCs w:val="24"/>
        </w:rPr>
      </w:pPr>
    </w:p>
    <w:p w:rsidR="006D2C8A" w:rsidRDefault="00967A90">
      <w:pPr>
        <w:pStyle w:val="PargrafodaLista1"/>
        <w:numPr>
          <w:ilvl w:val="0"/>
          <w:numId w:val="4"/>
        </w:numPr>
        <w:ind w:left="1069"/>
        <w:rPr>
          <w:rFonts w:ascii="Garamond" w:hAnsi="Garamond"/>
        </w:rPr>
      </w:pPr>
      <w:r>
        <w:rPr>
          <w:rFonts w:ascii="Garamond" w:hAnsi="Garamond" w:cs="Arial"/>
          <w:szCs w:val="24"/>
          <w:lang w:eastAsia="en-US" w:bidi="ar-SA"/>
        </w:rPr>
        <w:t>com mais de três linhas – citação longa – colocadas com recuo de 4 cm a partir da margem esquerda do texto, digitadas em fonte tamanho 10, espaçamento simples entre linhas e sem aspas. Exemplo abaixo:</w:t>
      </w:r>
    </w:p>
    <w:p w:rsidR="006D2C8A" w:rsidRDefault="00967A90">
      <w:pPr>
        <w:spacing w:line="240" w:lineRule="auto"/>
        <w:ind w:left="2268"/>
        <w:jc w:val="both"/>
        <w:rPr>
          <w:rFonts w:ascii="Garamond" w:hAnsi="Garamond"/>
        </w:rPr>
      </w:pPr>
      <w:r>
        <w:rPr>
          <w:rFonts w:ascii="Garamond" w:hAnsi="Garamond" w:cs="Garamond"/>
          <w:sz w:val="20"/>
          <w:szCs w:val="20"/>
        </w:rPr>
        <w:t>Exemplo de citação longa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(AUTOR, ano, p. xx).</w:t>
      </w:r>
    </w:p>
    <w:p w:rsidR="006D2C8A" w:rsidRDefault="006D2C8A">
      <w:pPr>
        <w:pStyle w:val="ListParagraph"/>
        <w:spacing w:line="360" w:lineRule="auto"/>
        <w:ind w:left="0"/>
        <w:jc w:val="both"/>
        <w:rPr>
          <w:rFonts w:ascii="Garamond" w:eastAsia="Yu Gothic Light" w:hAnsi="Garamond" w:cs="Verdana"/>
          <w:b/>
          <w:sz w:val="24"/>
          <w:szCs w:val="24"/>
          <w:lang w:eastAsia="en-US" w:bidi="ar-SA"/>
        </w:rPr>
      </w:pPr>
    </w:p>
    <w:p w:rsidR="006D2C8A" w:rsidRDefault="00967A90">
      <w:pPr>
        <w:spacing w:line="360" w:lineRule="auto"/>
        <w:jc w:val="both"/>
        <w:rPr>
          <w:rFonts w:ascii="Garamond" w:hAnsi="Garamond"/>
        </w:rPr>
      </w:pPr>
      <w:r>
        <w:rPr>
          <w:rFonts w:ascii="Garamond" w:hAnsi="Garamond" w:cs="Garamond"/>
          <w:sz w:val="24"/>
          <w:szCs w:val="24"/>
        </w:rPr>
        <w:tab/>
        <w:t>Para realizar supressões nas citações diretas utiliza-se reticências entre colchetes.</w:t>
      </w:r>
    </w:p>
    <w:p w:rsidR="006D2C8A" w:rsidRDefault="006D2C8A">
      <w:pPr>
        <w:spacing w:line="360" w:lineRule="auto"/>
        <w:ind w:firstLine="708"/>
        <w:jc w:val="both"/>
        <w:rPr>
          <w:rFonts w:ascii="Garamond" w:hAnsi="Garamond" w:cs="Garamond"/>
          <w:sz w:val="24"/>
          <w:szCs w:val="24"/>
        </w:rPr>
      </w:pPr>
    </w:p>
    <w:p w:rsidR="006D2C8A" w:rsidRDefault="00967A90">
      <w:pPr>
        <w:spacing w:line="360" w:lineRule="auto"/>
        <w:ind w:firstLine="708"/>
        <w:jc w:val="both"/>
        <w:rPr>
          <w:rFonts w:ascii="Garamond" w:hAnsi="Garamond"/>
        </w:rPr>
      </w:pPr>
      <w:r>
        <w:rPr>
          <w:rFonts w:ascii="Garamond" w:hAnsi="Garamond" w:cs="Garamond"/>
          <w:sz w:val="24"/>
          <w:szCs w:val="24"/>
        </w:rPr>
        <w:t xml:space="preserve">Exemplo de citação com supressão texto texto texto “Citação citação citação citação citação citação citação citação [...] citação citação citação citação citação citação citação citação citação citação [...].” (AUTOR, ano, p. xx). </w:t>
      </w:r>
    </w:p>
    <w:p w:rsidR="006D2C8A" w:rsidRDefault="006D2C8A">
      <w:pPr>
        <w:spacing w:line="360" w:lineRule="auto"/>
        <w:ind w:firstLine="708"/>
        <w:jc w:val="both"/>
        <w:rPr>
          <w:rFonts w:ascii="Garamond" w:hAnsi="Garamond" w:cs="Garamond"/>
          <w:sz w:val="24"/>
          <w:szCs w:val="24"/>
        </w:rPr>
      </w:pPr>
    </w:p>
    <w:p w:rsidR="006D2C8A" w:rsidRDefault="00967A90">
      <w:pPr>
        <w:spacing w:line="360" w:lineRule="auto"/>
        <w:ind w:firstLine="708"/>
        <w:jc w:val="both"/>
        <w:rPr>
          <w:rFonts w:ascii="Garamond" w:hAnsi="Garamond"/>
        </w:rPr>
      </w:pPr>
      <w:r>
        <w:rPr>
          <w:rFonts w:ascii="Garamond" w:hAnsi="Garamond" w:cs="Garamond"/>
          <w:sz w:val="24"/>
          <w:szCs w:val="24"/>
        </w:rPr>
        <w:t>Para citação indireta, descreva a ideia central sem utilizar aspas e indique o autor e o ano da obra consultada.</w:t>
      </w:r>
    </w:p>
    <w:p w:rsidR="006D2C8A" w:rsidRDefault="00967A90">
      <w:pPr>
        <w:spacing w:line="360" w:lineRule="auto"/>
        <w:jc w:val="both"/>
        <w:rPr>
          <w:rFonts w:ascii="Garamond" w:hAnsi="Garamond"/>
        </w:rPr>
      </w:pPr>
      <w:r>
        <w:rPr>
          <w:rFonts w:ascii="Garamond" w:hAnsi="Garamond" w:cs="Garamond"/>
          <w:sz w:val="24"/>
          <w:szCs w:val="24"/>
        </w:rPr>
        <w:tab/>
      </w:r>
    </w:p>
    <w:p w:rsidR="006D2C8A" w:rsidRDefault="00967A90">
      <w:pPr>
        <w:spacing w:line="360" w:lineRule="auto"/>
        <w:jc w:val="both"/>
        <w:rPr>
          <w:rFonts w:ascii="Garamond" w:hAnsi="Garamond"/>
        </w:rPr>
      </w:pPr>
      <w:r>
        <w:rPr>
          <w:rFonts w:ascii="Garamond" w:hAnsi="Garamond" w:cs="Garamond"/>
          <w:sz w:val="24"/>
          <w:szCs w:val="24"/>
        </w:rPr>
        <w:tab/>
        <w:t>Exemplo de citação indireta texto texto texto texto texto texto texto texto texto texto texto texto (AUTOR, ano).</w:t>
      </w:r>
    </w:p>
    <w:p w:rsidR="006D2C8A" w:rsidRDefault="00967A90">
      <w:pPr>
        <w:pStyle w:val="Heading2"/>
        <w:tabs>
          <w:tab w:val="left" w:pos="567"/>
        </w:tabs>
        <w:spacing w:before="0" w:after="0"/>
        <w:ind w:left="567" w:hanging="567"/>
        <w:jc w:val="both"/>
      </w:pPr>
      <w:bookmarkStart w:id="6" w:name="_Toc14165040"/>
      <w:r>
        <w:rPr>
          <w:rFonts w:cs="Garamond"/>
          <w:szCs w:val="28"/>
        </w:rPr>
        <w:t xml:space="preserve">2.2 TÍTULO DA SEÇÃO SECUNDÁRIA: TÍTULOS LONGOS ALINHAR A SEGUNDA LINHA ABAIXO DA PRIMEIRA PALAVRA DO TÍTULO </w:t>
      </w:r>
      <w:r>
        <w:rPr>
          <w:rStyle w:val="SubtleEmphasis1"/>
          <w:rFonts w:cs="Garamond"/>
          <w:i w:val="0"/>
          <w:iCs w:val="0"/>
          <w:color w:val="2E74B5"/>
          <w:szCs w:val="28"/>
        </w:rPr>
        <w:t>(utilize MAIÚSCULO)</w:t>
      </w:r>
      <w:bookmarkEnd w:id="6"/>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ab/>
        <w:t xml:space="preserve">Qualquer que seja o tipo de ilustração (figura, fotografia, quadro, gráfico, entre outros), sua identificação aparece na parte superior, precedida da palavra designativa, seguida de seu número de ordem de ocorrência no texto, em algarismos arábicos, do respectivo título e/ou legenda explicativa de forma breve e clara, dispensando consulta ao texto. Na parte inferior deverá </w:t>
      </w:r>
      <w:r>
        <w:rPr>
          <w:rFonts w:ascii="Garamond" w:hAnsi="Garamond" w:cs="Garamond"/>
          <w:sz w:val="24"/>
          <w:szCs w:val="24"/>
        </w:rPr>
        <w:t>indicar a fonte consultada (elemento obrigatório, mesmo que seja produção do próprio autor), legenda, notas e outras informações necessárias à sua compreensão (se houver</w:t>
      </w:r>
      <w:r>
        <w:rPr>
          <w:rFonts w:ascii="Garamond" w:eastAsia="Calibri" w:hAnsi="Garamond" w:cs="CIDFont+F2"/>
          <w:sz w:val="24"/>
          <w:szCs w:val="24"/>
          <w:lang w:eastAsia="pt-BR" w:bidi="ar-SA"/>
        </w:rPr>
        <w:t xml:space="preserve">) (FIGURA 1). </w:t>
      </w:r>
    </w:p>
    <w:p w:rsidR="006D2C8A" w:rsidRDefault="006D2C8A">
      <w:pPr>
        <w:widowControl/>
        <w:suppressAutoHyphens w:val="0"/>
        <w:autoSpaceDE w:val="0"/>
        <w:spacing w:line="360" w:lineRule="auto"/>
        <w:jc w:val="both"/>
        <w:rPr>
          <w:rFonts w:ascii="Garamond" w:hAnsi="Garamond" w:cs="Garamond"/>
          <w:sz w:val="24"/>
          <w:szCs w:val="24"/>
        </w:rPr>
      </w:pPr>
    </w:p>
    <w:p w:rsidR="006D2C8A" w:rsidRDefault="00967A90">
      <w:pPr>
        <w:pStyle w:val="Caption"/>
        <w:keepNext/>
        <w:spacing w:before="0" w:after="0"/>
        <w:rPr>
          <w:rFonts w:ascii="Garamond" w:hAnsi="Garamond"/>
        </w:rPr>
      </w:pPr>
      <w:r>
        <w:rPr>
          <w:rFonts w:ascii="Garamond" w:eastAsia="Garamond" w:hAnsi="Garamond" w:cs="Garamond"/>
          <w:i w:val="0"/>
        </w:rPr>
        <w:t xml:space="preserve">  </w:t>
      </w:r>
      <w:bookmarkStart w:id="7" w:name="_Toc14166504"/>
      <w:r>
        <w:rPr>
          <w:rFonts w:ascii="Garamond" w:hAnsi="Garamond" w:cs="Garamond"/>
          <w:i w:val="0"/>
        </w:rPr>
        <w:t xml:space="preserve">Figura </w:t>
      </w:r>
      <w:r>
        <w:rPr>
          <w:rFonts w:ascii="Garamond" w:hAnsi="Garamond" w:cs="Garamond"/>
          <w:i w:val="0"/>
        </w:rPr>
        <w:fldChar w:fldCharType="begin"/>
      </w:r>
      <w:r>
        <w:rPr>
          <w:rFonts w:ascii="Garamond" w:hAnsi="Garamond" w:cs="Garamond"/>
          <w:i w:val="0"/>
        </w:rPr>
        <w:instrText xml:space="preserve"> SEQ "Figura" \* ARABIC </w:instrText>
      </w:r>
      <w:r>
        <w:rPr>
          <w:rFonts w:ascii="Garamond" w:hAnsi="Garamond" w:cs="Garamond"/>
          <w:i w:val="0"/>
        </w:rPr>
        <w:fldChar w:fldCharType="separate"/>
      </w:r>
      <w:r>
        <w:rPr>
          <w:rFonts w:ascii="Garamond" w:hAnsi="Garamond" w:cs="Garamond"/>
          <w:i w:val="0"/>
        </w:rPr>
        <w:t>1</w:t>
      </w:r>
      <w:r>
        <w:rPr>
          <w:rFonts w:ascii="Garamond" w:hAnsi="Garamond" w:cs="Garamond"/>
          <w:i w:val="0"/>
        </w:rPr>
        <w:fldChar w:fldCharType="end"/>
      </w:r>
      <w:r>
        <w:rPr>
          <w:rFonts w:ascii="Garamond" w:hAnsi="Garamond" w:cs="Garamond"/>
          <w:i w:val="0"/>
        </w:rPr>
        <w:t xml:space="preserve"> - Título da figura</w:t>
      </w:r>
      <w:bookmarkEnd w:id="7"/>
    </w:p>
    <w:p w:rsidR="006D2C8A" w:rsidRDefault="00967A90">
      <w:pPr>
        <w:rPr>
          <w:rFonts w:ascii="Garamond" w:eastAsia="Garamond" w:hAnsi="Garamond" w:cs="Garamond"/>
        </w:rPr>
      </w:pPr>
      <w:r>
        <w:rPr>
          <w:rFonts w:ascii="Garamond" w:hAnsi="Garamond" w:cs="Garamond"/>
          <w:noProof/>
          <w:lang w:eastAsia="pt-BR" w:bidi="ar-SA"/>
        </w:rPr>
        <w:drawing>
          <wp:inline distT="0" distB="0" distL="0" distR="0">
            <wp:extent cx="5120640" cy="1515110"/>
            <wp:effectExtent l="0" t="0" r="381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20640" cy="1515110"/>
                    </a:xfrm>
                    <a:prstGeom prst="rect">
                      <a:avLst/>
                    </a:prstGeom>
                    <a:solidFill>
                      <a:srgbClr val="FFFFFF"/>
                    </a:solidFill>
                    <a:ln>
                      <a:noFill/>
                    </a:ln>
                  </pic:spPr>
                </pic:pic>
              </a:graphicData>
            </a:graphic>
          </wp:inline>
        </w:drawing>
      </w:r>
    </w:p>
    <w:p w:rsidR="006D2C8A" w:rsidRDefault="00967A90">
      <w:pPr>
        <w:spacing w:line="240" w:lineRule="auto"/>
        <w:rPr>
          <w:rFonts w:ascii="Garamond" w:hAnsi="Garamond"/>
          <w:sz w:val="20"/>
          <w:szCs w:val="20"/>
        </w:rPr>
      </w:pPr>
      <w:r>
        <w:rPr>
          <w:rFonts w:ascii="Garamond" w:eastAsia="Garamond" w:hAnsi="Garamond" w:cs="Garamond"/>
        </w:rPr>
        <w:t xml:space="preserve">    </w:t>
      </w:r>
      <w:r>
        <w:rPr>
          <w:rFonts w:ascii="Garamond" w:hAnsi="Garamond" w:cs="Garamond"/>
          <w:sz w:val="20"/>
          <w:szCs w:val="20"/>
        </w:rPr>
        <w:t>Fonte: Autor (ano, p. xx).</w:t>
      </w:r>
    </w:p>
    <w:p w:rsidR="006D2C8A" w:rsidRDefault="006D2C8A">
      <w:pPr>
        <w:pStyle w:val="ListParagraph"/>
        <w:spacing w:line="360" w:lineRule="auto"/>
        <w:ind w:left="0"/>
        <w:jc w:val="both"/>
        <w:rPr>
          <w:rFonts w:ascii="Garamond" w:eastAsia="Yu Gothic Light" w:hAnsi="Garamond" w:cs="Verdana"/>
          <w:b/>
          <w:sz w:val="24"/>
          <w:szCs w:val="24"/>
        </w:rPr>
      </w:pPr>
    </w:p>
    <w:p w:rsidR="006D2C8A" w:rsidRDefault="00967A90">
      <w:pPr>
        <w:widowControl/>
        <w:suppressAutoHyphens w:val="0"/>
        <w:autoSpaceDE w:val="0"/>
        <w:spacing w:line="360" w:lineRule="auto"/>
        <w:ind w:firstLine="708"/>
        <w:jc w:val="both"/>
        <w:rPr>
          <w:rFonts w:ascii="Garamond" w:hAnsi="Garamond"/>
        </w:rPr>
      </w:pPr>
      <w:r>
        <w:rPr>
          <w:rFonts w:ascii="Garamond" w:eastAsia="Calibri" w:hAnsi="Garamond" w:cs="CIDFont+F2"/>
          <w:sz w:val="24"/>
          <w:szCs w:val="24"/>
          <w:lang w:eastAsia="pt-BR" w:bidi="ar-SA"/>
        </w:rPr>
        <w:t xml:space="preserve">A ilustração </w:t>
      </w:r>
      <w:r>
        <w:rPr>
          <w:rFonts w:ascii="Garamond" w:hAnsi="Garamond" w:cs="Garamond"/>
          <w:sz w:val="24"/>
          <w:szCs w:val="24"/>
        </w:rPr>
        <w:t xml:space="preserve">deve ser citada no texto e inserida o mais próximo possível do </w:t>
      </w:r>
      <w:r>
        <w:rPr>
          <w:rFonts w:ascii="Garamond" w:eastAsia="Calibri" w:hAnsi="Garamond" w:cs="CIDFont+F2"/>
          <w:sz w:val="24"/>
          <w:szCs w:val="24"/>
          <w:lang w:eastAsia="pt-BR" w:bidi="ar-SA"/>
        </w:rPr>
        <w:t>trecho a que se refere.</w:t>
      </w:r>
    </w:p>
    <w:p w:rsidR="006D2C8A" w:rsidRDefault="00967A90">
      <w:pPr>
        <w:spacing w:line="360" w:lineRule="auto"/>
        <w:rPr>
          <w:rFonts w:ascii="Garamond" w:hAnsi="Garamond"/>
        </w:rPr>
      </w:pPr>
      <w:r>
        <w:rPr>
          <w:rFonts w:ascii="Garamond" w:hAnsi="Garamond" w:cs="Garamond"/>
          <w:sz w:val="24"/>
          <w:szCs w:val="24"/>
        </w:rPr>
        <w:tab/>
        <w:t xml:space="preserve">Descreva o texto texto texto texto texto texto texto texto texto texto texto texto texto texto texto texto texto texto texto texto texto texto texto texto texto (FIGURA 2). </w:t>
      </w:r>
    </w:p>
    <w:p w:rsidR="006D2C8A" w:rsidRDefault="00967A90">
      <w:pPr>
        <w:spacing w:line="360" w:lineRule="auto"/>
        <w:ind w:firstLine="708"/>
        <w:rPr>
          <w:rFonts w:ascii="Garamond" w:hAnsi="Garamond"/>
        </w:rPr>
      </w:pPr>
      <w:r>
        <w:rPr>
          <w:rFonts w:ascii="Garamond" w:hAnsi="Garamond" w:cs="Garamond"/>
          <w:sz w:val="24"/>
          <w:szCs w:val="24"/>
        </w:rPr>
        <w:t>Ou</w:t>
      </w:r>
    </w:p>
    <w:p w:rsidR="006D2C8A" w:rsidRDefault="00967A90">
      <w:pPr>
        <w:spacing w:line="360" w:lineRule="auto"/>
        <w:ind w:firstLine="708"/>
        <w:rPr>
          <w:rFonts w:ascii="Garamond" w:hAnsi="Garamond"/>
        </w:rPr>
      </w:pPr>
      <w:r>
        <w:rPr>
          <w:rFonts w:ascii="Garamond" w:hAnsi="Garamond" w:cs="Garamond"/>
          <w:sz w:val="24"/>
          <w:szCs w:val="24"/>
        </w:rPr>
        <w:t>Conforme Figura 1, texto texto texto texto texto texto texto texto texto texto texto texto texto texto texto texto texto texto texto texto texto texto texto texto texto.</w:t>
      </w:r>
    </w:p>
    <w:p w:rsidR="006D2C8A" w:rsidRDefault="00967A90">
      <w:pPr>
        <w:rPr>
          <w:rFonts w:ascii="Garamond" w:hAnsi="Garamond"/>
        </w:rPr>
      </w:pPr>
      <w:r>
        <w:rPr>
          <w:rFonts w:ascii="Garamond" w:eastAsia="Garamond" w:hAnsi="Garamond" w:cs="Garamond"/>
        </w:rPr>
        <w:lastRenderedPageBreak/>
        <w:t xml:space="preserve"> </w:t>
      </w:r>
    </w:p>
    <w:p w:rsidR="006D2C8A" w:rsidRDefault="006D2C8A">
      <w:pPr>
        <w:rPr>
          <w:rFonts w:ascii="Garamond" w:hAnsi="Garamond" w:cs="Garamond"/>
        </w:rPr>
      </w:pPr>
    </w:p>
    <w:p w:rsidR="006D2C8A" w:rsidRDefault="00967A90">
      <w:pPr>
        <w:pStyle w:val="Caption"/>
        <w:keepNext/>
        <w:spacing w:before="0" w:after="0"/>
        <w:ind w:firstLine="708"/>
        <w:rPr>
          <w:rFonts w:ascii="Garamond" w:hAnsi="Garamond"/>
        </w:rPr>
      </w:pPr>
      <w:r>
        <w:rPr>
          <w:rFonts w:ascii="Garamond" w:hAnsi="Garamond" w:cs="Garamond"/>
          <w:i w:val="0"/>
        </w:rPr>
        <w:t>As ilustrações, quando apresentadas de forma agrupada deverão seguir o exemplo abaixo:</w:t>
      </w:r>
    </w:p>
    <w:p w:rsidR="006D2C8A" w:rsidRDefault="00967A90">
      <w:pPr>
        <w:pStyle w:val="Caption"/>
        <w:keepNext/>
        <w:spacing w:before="0" w:after="0"/>
        <w:rPr>
          <w:rFonts w:ascii="Garamond" w:hAnsi="Garamond"/>
        </w:rPr>
      </w:pPr>
      <w:r>
        <w:rPr>
          <w:rFonts w:ascii="Garamond" w:eastAsia="Garamond" w:hAnsi="Garamond" w:cs="Garamond"/>
          <w:i w:val="0"/>
        </w:rPr>
        <w:t xml:space="preserve">            </w:t>
      </w:r>
    </w:p>
    <w:p w:rsidR="006D2C8A" w:rsidRDefault="00967A90">
      <w:pPr>
        <w:pStyle w:val="Caption"/>
        <w:keepNext/>
        <w:spacing w:before="0" w:after="0"/>
        <w:rPr>
          <w:rFonts w:ascii="Garamond" w:hAnsi="Garamond"/>
        </w:rPr>
      </w:pPr>
      <w:r>
        <w:rPr>
          <w:rFonts w:ascii="Garamond" w:hAnsi="Garamond" w:cs="Garamond"/>
          <w:i w:val="0"/>
        </w:rPr>
        <w:tab/>
        <w:t xml:space="preserve">  </w:t>
      </w:r>
      <w:r>
        <w:rPr>
          <w:rFonts w:ascii="Garamond" w:hAnsi="Garamond" w:cs="Garamond"/>
          <w:i w:val="0"/>
        </w:rPr>
        <w:tab/>
        <w:t xml:space="preserve">  </w:t>
      </w:r>
      <w:bookmarkStart w:id="8" w:name="_Toc14166505"/>
      <w:r>
        <w:rPr>
          <w:rFonts w:ascii="Garamond" w:hAnsi="Garamond" w:cs="Garamond"/>
          <w:i w:val="0"/>
        </w:rPr>
        <w:t xml:space="preserve">Figura </w:t>
      </w:r>
      <w:r>
        <w:rPr>
          <w:rFonts w:ascii="Garamond" w:hAnsi="Garamond" w:cs="Garamond"/>
          <w:i w:val="0"/>
        </w:rPr>
        <w:fldChar w:fldCharType="begin"/>
      </w:r>
      <w:r>
        <w:rPr>
          <w:rFonts w:ascii="Garamond" w:hAnsi="Garamond" w:cs="Garamond"/>
          <w:i w:val="0"/>
        </w:rPr>
        <w:instrText xml:space="preserve"> SEQ "Figura" \* ARABIC </w:instrText>
      </w:r>
      <w:r>
        <w:rPr>
          <w:rFonts w:ascii="Garamond" w:hAnsi="Garamond" w:cs="Garamond"/>
          <w:i w:val="0"/>
        </w:rPr>
        <w:fldChar w:fldCharType="separate"/>
      </w:r>
      <w:r>
        <w:rPr>
          <w:rFonts w:ascii="Garamond" w:hAnsi="Garamond" w:cs="Garamond"/>
          <w:i w:val="0"/>
        </w:rPr>
        <w:t>2</w:t>
      </w:r>
      <w:r>
        <w:rPr>
          <w:rFonts w:ascii="Garamond" w:hAnsi="Garamond" w:cs="Garamond"/>
          <w:i w:val="0"/>
        </w:rPr>
        <w:fldChar w:fldCharType="end"/>
      </w:r>
      <w:r>
        <w:rPr>
          <w:rFonts w:ascii="Garamond" w:hAnsi="Garamond" w:cs="Garamond"/>
          <w:i w:val="0"/>
        </w:rPr>
        <w:t xml:space="preserve"> - Título da figura</w:t>
      </w:r>
      <w:bookmarkEnd w:id="8"/>
      <w:r>
        <w:rPr>
          <w:rFonts w:ascii="Garamond" w:hAnsi="Garamond" w:cs="Garamond"/>
          <w:i w:val="0"/>
        </w:rPr>
        <w:t xml:space="preserve"> </w:t>
      </w:r>
    </w:p>
    <w:p w:rsidR="006D2C8A" w:rsidRDefault="00967A90">
      <w:pPr>
        <w:jc w:val="center"/>
        <w:rPr>
          <w:rFonts w:ascii="Garamond" w:eastAsia="Garamond" w:hAnsi="Garamond" w:cs="Garamond"/>
        </w:rPr>
      </w:pPr>
      <w:r>
        <w:rPr>
          <w:rFonts w:ascii="Garamond" w:hAnsi="Garamond" w:cs="Garamond"/>
          <w:noProof/>
          <w:bdr w:val="single" w:sz="4" w:space="0" w:color="D9D9D9"/>
          <w:lang w:eastAsia="pt-BR" w:bidi="ar-SA"/>
        </w:rPr>
        <w:drawing>
          <wp:inline distT="0" distB="0" distL="0" distR="0">
            <wp:extent cx="4140835" cy="3278505"/>
            <wp:effectExtent l="19050" t="19050" r="12065" b="171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40835" cy="3278505"/>
                    </a:xfrm>
                    <a:prstGeom prst="rect">
                      <a:avLst/>
                    </a:prstGeom>
                    <a:solidFill>
                      <a:srgbClr val="FFFFFF"/>
                    </a:solidFill>
                    <a:ln w="6350" cmpd="sng">
                      <a:solidFill>
                        <a:srgbClr val="000000"/>
                      </a:solidFill>
                      <a:miter lim="800000"/>
                      <a:headEnd/>
                      <a:tailEnd/>
                    </a:ln>
                    <a:effectLst/>
                  </pic:spPr>
                </pic:pic>
              </a:graphicData>
            </a:graphic>
          </wp:inline>
        </w:drawing>
      </w:r>
    </w:p>
    <w:p w:rsidR="006D2C8A" w:rsidRDefault="00967A90">
      <w:pPr>
        <w:ind w:left="938"/>
        <w:rPr>
          <w:rFonts w:ascii="Garamond" w:hAnsi="Garamond"/>
        </w:rPr>
      </w:pPr>
      <w:r>
        <w:rPr>
          <w:rFonts w:ascii="Garamond" w:eastAsia="Garamond" w:hAnsi="Garamond" w:cs="Garamond"/>
        </w:rPr>
        <w:t xml:space="preserve">           </w:t>
      </w:r>
      <w:r>
        <w:rPr>
          <w:rFonts w:ascii="Garamond" w:hAnsi="Garamond" w:cs="Garamond"/>
          <w:sz w:val="20"/>
          <w:szCs w:val="20"/>
        </w:rPr>
        <w:t>Fonte: Autor (ano, p. xx).</w:t>
      </w:r>
    </w:p>
    <w:p w:rsidR="006D2C8A" w:rsidRDefault="00967A90">
      <w:pPr>
        <w:tabs>
          <w:tab w:val="left" w:pos="1560"/>
          <w:tab w:val="left" w:pos="1843"/>
        </w:tabs>
        <w:rPr>
          <w:rFonts w:ascii="Garamond" w:hAnsi="Garamond"/>
        </w:rPr>
      </w:pPr>
      <w:r>
        <w:rPr>
          <w:rFonts w:ascii="Garamond" w:eastAsia="Garamond" w:hAnsi="Garamond" w:cs="Garamond"/>
          <w:sz w:val="20"/>
          <w:szCs w:val="20"/>
        </w:rPr>
        <w:t xml:space="preserve">             </w:t>
      </w:r>
      <w:r>
        <w:rPr>
          <w:rFonts w:ascii="Garamond" w:hAnsi="Garamond" w:cs="Garamond"/>
          <w:sz w:val="20"/>
          <w:szCs w:val="20"/>
        </w:rPr>
        <w:tab/>
        <w:t xml:space="preserve"> Legenda:  a) Descrição da figura a.</w:t>
      </w:r>
    </w:p>
    <w:p w:rsidR="006D2C8A" w:rsidRDefault="00967A90">
      <w:pPr>
        <w:rPr>
          <w:rFonts w:ascii="Garamond" w:hAnsi="Garamond"/>
        </w:rPr>
      </w:pPr>
      <w:r>
        <w:rPr>
          <w:rFonts w:ascii="Garamond" w:hAnsi="Garamond" w:cs="Garamond"/>
          <w:sz w:val="20"/>
          <w:szCs w:val="20"/>
        </w:rPr>
        <w:tab/>
      </w:r>
      <w:r>
        <w:rPr>
          <w:rFonts w:ascii="Garamond" w:hAnsi="Garamond" w:cs="Garamond"/>
          <w:sz w:val="20"/>
          <w:szCs w:val="20"/>
        </w:rPr>
        <w:tab/>
        <w:t xml:space="preserve">      </w:t>
      </w:r>
      <w:r>
        <w:rPr>
          <w:rFonts w:ascii="Garamond" w:hAnsi="Garamond" w:cs="Garamond"/>
          <w:sz w:val="20"/>
          <w:szCs w:val="20"/>
        </w:rPr>
        <w:tab/>
        <w:t xml:space="preserve">       b) Descrição da figura b.</w:t>
      </w:r>
    </w:p>
    <w:p w:rsidR="006D2C8A" w:rsidRDefault="00967A90">
      <w:pPr>
        <w:rPr>
          <w:rFonts w:ascii="Garamond" w:hAnsi="Garamond"/>
        </w:rPr>
      </w:pPr>
      <w:r>
        <w:rPr>
          <w:rFonts w:ascii="Garamond" w:hAnsi="Garamond" w:cs="Garamond"/>
          <w:sz w:val="20"/>
          <w:szCs w:val="20"/>
        </w:rPr>
        <w:tab/>
      </w:r>
      <w:r>
        <w:rPr>
          <w:rFonts w:ascii="Garamond" w:hAnsi="Garamond" w:cs="Garamond"/>
          <w:sz w:val="20"/>
          <w:szCs w:val="20"/>
        </w:rPr>
        <w:tab/>
        <w:t xml:space="preserve">       </w:t>
      </w:r>
      <w:r>
        <w:rPr>
          <w:rFonts w:ascii="Garamond" w:hAnsi="Garamond" w:cs="Garamond"/>
          <w:sz w:val="20"/>
          <w:szCs w:val="20"/>
        </w:rPr>
        <w:tab/>
        <w:t xml:space="preserve">       c) Descrição da figura c.</w:t>
      </w:r>
    </w:p>
    <w:p w:rsidR="006D2C8A" w:rsidRDefault="00967A90">
      <w:pPr>
        <w:ind w:left="1418"/>
        <w:rPr>
          <w:rFonts w:ascii="Garamond" w:hAnsi="Garamond"/>
        </w:rPr>
      </w:pPr>
      <w:r>
        <w:rPr>
          <w:rFonts w:ascii="Garamond" w:eastAsia="Garamond" w:hAnsi="Garamond" w:cs="Garamond"/>
          <w:sz w:val="20"/>
          <w:szCs w:val="20"/>
        </w:rPr>
        <w:t xml:space="preserve">       </w:t>
      </w:r>
      <w:r>
        <w:rPr>
          <w:rFonts w:ascii="Garamond" w:hAnsi="Garamond" w:cs="Garamond"/>
          <w:sz w:val="20"/>
          <w:szCs w:val="20"/>
        </w:rPr>
        <w:tab/>
        <w:t xml:space="preserve">       d) Descrição da figura d.</w:t>
      </w: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967A90">
      <w:pPr>
        <w:pStyle w:val="Heading5"/>
        <w:jc w:val="both"/>
        <w:rPr>
          <w:rFonts w:ascii="Garamond" w:hAnsi="Garamond"/>
        </w:rPr>
      </w:pPr>
      <w:bookmarkStart w:id="9" w:name="_Toc14165041"/>
      <w:r>
        <w:rPr>
          <w:rStyle w:val="Strong"/>
          <w:rFonts w:ascii="Garamond" w:hAnsi="Garamond" w:cs="Garamond"/>
          <w:color w:val="auto"/>
          <w:sz w:val="24"/>
          <w:szCs w:val="24"/>
        </w:rPr>
        <w:t>2.2.1 Título da seção terciária</w:t>
      </w:r>
      <w:r>
        <w:rPr>
          <w:rStyle w:val="Strong"/>
          <w:rFonts w:ascii="Garamond" w:hAnsi="Garamond" w:cs="Garamond"/>
          <w:sz w:val="24"/>
          <w:szCs w:val="24"/>
        </w:rPr>
        <w:t xml:space="preserve"> </w:t>
      </w:r>
      <w:r>
        <w:rPr>
          <w:rStyle w:val="SubtleEmphasis1"/>
          <w:rFonts w:ascii="Garamond" w:hAnsi="Garamond" w:cs="Garamond"/>
          <w:b/>
          <w:i w:val="0"/>
          <w:iCs w:val="0"/>
          <w:color w:val="2E74B5"/>
          <w:sz w:val="24"/>
          <w:szCs w:val="24"/>
        </w:rPr>
        <w:t>(utilize minúsculo e negrito)</w:t>
      </w:r>
      <w:bookmarkEnd w:id="9"/>
    </w:p>
    <w:p w:rsidR="006D2C8A" w:rsidRDefault="006D2C8A">
      <w:pPr>
        <w:jc w:val="both"/>
        <w:rPr>
          <w:rFonts w:ascii="Garamond" w:hAnsi="Garamond"/>
        </w:rPr>
      </w:pPr>
    </w:p>
    <w:p w:rsidR="006D2C8A" w:rsidRDefault="006D2C8A">
      <w:pPr>
        <w:jc w:val="both"/>
        <w:rPr>
          <w:rFonts w:ascii="Garamond" w:hAnsi="Garamond" w:cs="Garamond"/>
          <w:sz w:val="24"/>
          <w:szCs w:val="24"/>
        </w:rPr>
      </w:pPr>
    </w:p>
    <w:p w:rsidR="006D2C8A" w:rsidRDefault="00967A90">
      <w:pPr>
        <w:pStyle w:val="ListParagraph"/>
        <w:spacing w:line="360" w:lineRule="auto"/>
        <w:ind w:left="0"/>
        <w:jc w:val="both"/>
        <w:rPr>
          <w:rFonts w:ascii="Garamond" w:hAnsi="Garamond"/>
        </w:rPr>
      </w:pPr>
      <w:r>
        <w:rPr>
          <w:rFonts w:ascii="Garamond" w:eastAsia="Yu Gothic Light" w:hAnsi="Garamond" w:cs="Verdana"/>
          <w:b/>
          <w:sz w:val="24"/>
          <w:szCs w:val="24"/>
        </w:rPr>
        <w:tab/>
      </w:r>
      <w:r>
        <w:rPr>
          <w:rFonts w:ascii="Garamond" w:eastAsia="Yu Gothic Light" w:hAnsi="Garamond" w:cs="Verdana"/>
          <w:sz w:val="24"/>
          <w:szCs w:val="24"/>
        </w:rPr>
        <w:t xml:space="preserve">As tabelas </w:t>
      </w:r>
      <w:r>
        <w:rPr>
          <w:rFonts w:ascii="Garamond" w:hAnsi="Garamond" w:cs="Garamond"/>
          <w:sz w:val="24"/>
          <w:szCs w:val="24"/>
        </w:rPr>
        <w:t xml:space="preserve">(informações em dado numérico) </w:t>
      </w:r>
      <w:r>
        <w:rPr>
          <w:rFonts w:ascii="Garamond" w:hAnsi="Garamond" w:cs="Garamond"/>
          <w:sz w:val="24"/>
          <w:szCs w:val="24"/>
          <w:lang w:eastAsia="en-US" w:bidi="ar-SA"/>
        </w:rPr>
        <w:t>devem seguir o padrão estabelecido pelo Instituto Brasileiro de Geografia e Estatística (IBGE) e inseridas no texto o mais próximo possível do trecho a que se referem (ABNT, 2011).</w:t>
      </w:r>
    </w:p>
    <w:p w:rsidR="006D2C8A" w:rsidRDefault="006D2C8A">
      <w:pPr>
        <w:spacing w:line="360" w:lineRule="auto"/>
        <w:jc w:val="both"/>
        <w:rPr>
          <w:rFonts w:ascii="Garamond" w:hAnsi="Garamond" w:cs="Garamond"/>
          <w:sz w:val="24"/>
          <w:szCs w:val="24"/>
        </w:rPr>
      </w:pPr>
    </w:p>
    <w:p w:rsidR="006D2C8A" w:rsidRDefault="00967A90">
      <w:pPr>
        <w:spacing w:line="360" w:lineRule="auto"/>
        <w:jc w:val="both"/>
        <w:rPr>
          <w:rFonts w:ascii="Garamond" w:hAnsi="Garamond"/>
        </w:rPr>
      </w:pPr>
      <w:r>
        <w:rPr>
          <w:rFonts w:ascii="Garamond" w:hAnsi="Garamond" w:cs="Garamond"/>
          <w:sz w:val="24"/>
          <w:szCs w:val="24"/>
        </w:rPr>
        <w:t>Exemplo:</w:t>
      </w:r>
    </w:p>
    <w:p w:rsidR="006D2C8A" w:rsidRDefault="006D2C8A">
      <w:pPr>
        <w:spacing w:line="360" w:lineRule="auto"/>
        <w:jc w:val="both"/>
        <w:rPr>
          <w:rFonts w:ascii="Garamond" w:hAnsi="Garamond" w:cs="Garamond"/>
          <w:sz w:val="24"/>
          <w:szCs w:val="24"/>
        </w:rPr>
      </w:pPr>
    </w:p>
    <w:p w:rsidR="006D2C8A" w:rsidRDefault="00967A90">
      <w:pPr>
        <w:pStyle w:val="Caption"/>
        <w:keepNext/>
        <w:spacing w:before="0" w:after="0"/>
        <w:rPr>
          <w:rFonts w:ascii="Garamond" w:hAnsi="Garamond"/>
          <w:i w:val="0"/>
        </w:rPr>
      </w:pPr>
      <w:bookmarkStart w:id="10" w:name="_Toc14166542"/>
      <w:r>
        <w:rPr>
          <w:rFonts w:ascii="Garamond" w:hAnsi="Garamond" w:cs="Garamond"/>
          <w:i w:val="0"/>
        </w:rPr>
        <w:t xml:space="preserve">  Tabela </w:t>
      </w:r>
      <w:r>
        <w:rPr>
          <w:rFonts w:ascii="Garamond" w:hAnsi="Garamond" w:cs="Garamond"/>
          <w:i w:val="0"/>
        </w:rPr>
        <w:fldChar w:fldCharType="begin"/>
      </w:r>
      <w:r>
        <w:rPr>
          <w:rFonts w:ascii="Garamond" w:hAnsi="Garamond" w:cs="Garamond"/>
          <w:i w:val="0"/>
        </w:rPr>
        <w:instrText xml:space="preserve"> SEQ "Tabela" \* ARABIC </w:instrText>
      </w:r>
      <w:r>
        <w:rPr>
          <w:rFonts w:ascii="Garamond" w:hAnsi="Garamond" w:cs="Garamond"/>
          <w:i w:val="0"/>
        </w:rPr>
        <w:fldChar w:fldCharType="separate"/>
      </w:r>
      <w:r>
        <w:rPr>
          <w:rFonts w:ascii="Garamond" w:hAnsi="Garamond" w:cs="Garamond"/>
          <w:i w:val="0"/>
        </w:rPr>
        <w:t>1</w:t>
      </w:r>
      <w:r>
        <w:rPr>
          <w:rFonts w:ascii="Garamond" w:hAnsi="Garamond" w:cs="Garamond"/>
          <w:i w:val="0"/>
        </w:rPr>
        <w:fldChar w:fldCharType="end"/>
      </w:r>
      <w:r>
        <w:rPr>
          <w:rFonts w:ascii="Garamond" w:hAnsi="Garamond"/>
          <w:i w:val="0"/>
        </w:rPr>
        <w:t xml:space="preserve"> - Título</w:t>
      </w:r>
      <w:bookmarkEnd w:id="10"/>
    </w:p>
    <w:tbl>
      <w:tblPr>
        <w:tblW w:w="0" w:type="auto"/>
        <w:tblInd w:w="108" w:type="dxa"/>
        <w:tblLayout w:type="fixed"/>
        <w:tblLook w:val="04A0" w:firstRow="1" w:lastRow="0" w:firstColumn="1" w:lastColumn="0" w:noHBand="0" w:noVBand="1"/>
      </w:tblPr>
      <w:tblGrid>
        <w:gridCol w:w="1704"/>
        <w:gridCol w:w="1812"/>
        <w:gridCol w:w="1812"/>
        <w:gridCol w:w="1812"/>
        <w:gridCol w:w="1823"/>
      </w:tblGrid>
      <w:tr w:rsidR="006D2C8A">
        <w:tc>
          <w:tcPr>
            <w:tcW w:w="1704" w:type="dxa"/>
            <w:tcBorders>
              <w:top w:val="single" w:sz="4" w:space="0" w:color="00000A"/>
              <w:left w:val="single" w:sz="4" w:space="0" w:color="FFFFFF"/>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XXXXXX</w:t>
            </w:r>
          </w:p>
        </w:tc>
        <w:tc>
          <w:tcPr>
            <w:tcW w:w="1812" w:type="dxa"/>
            <w:tcBorders>
              <w:top w:val="single" w:sz="4" w:space="0" w:color="00000A"/>
              <w:left w:val="single" w:sz="4" w:space="0" w:color="00000A"/>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XXXXX</w:t>
            </w:r>
          </w:p>
        </w:tc>
        <w:tc>
          <w:tcPr>
            <w:tcW w:w="1823" w:type="dxa"/>
            <w:tcBorders>
              <w:top w:val="single" w:sz="4" w:space="0" w:color="00000A"/>
              <w:left w:val="single" w:sz="4" w:space="0" w:color="00000A"/>
              <w:bottom w:val="single" w:sz="4" w:space="0" w:color="00000A"/>
              <w:right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XXX</w:t>
            </w:r>
          </w:p>
        </w:tc>
      </w:tr>
      <w:tr w:rsidR="006D2C8A">
        <w:tc>
          <w:tcPr>
            <w:tcW w:w="1704" w:type="dxa"/>
            <w:tcBorders>
              <w:top w:val="single" w:sz="4" w:space="0" w:color="00000A"/>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YYYYYY</w:t>
            </w:r>
          </w:p>
        </w:tc>
        <w:tc>
          <w:tcPr>
            <w:tcW w:w="1812" w:type="dxa"/>
            <w:tcBorders>
              <w:top w:val="single" w:sz="4" w:space="0" w:color="00000A"/>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22222222</w:t>
            </w:r>
          </w:p>
        </w:tc>
        <w:tc>
          <w:tcPr>
            <w:tcW w:w="1812" w:type="dxa"/>
            <w:tcBorders>
              <w:top w:val="single" w:sz="4" w:space="0" w:color="00000A"/>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77777777</w:t>
            </w:r>
          </w:p>
        </w:tc>
        <w:tc>
          <w:tcPr>
            <w:tcW w:w="1812" w:type="dxa"/>
            <w:tcBorders>
              <w:top w:val="single" w:sz="4" w:space="0" w:color="00000A"/>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88888888</w:t>
            </w:r>
          </w:p>
        </w:tc>
        <w:tc>
          <w:tcPr>
            <w:tcW w:w="1823" w:type="dxa"/>
            <w:tcBorders>
              <w:top w:val="single" w:sz="4" w:space="0" w:color="00000A"/>
              <w:left w:val="single" w:sz="4" w:space="0" w:color="FFFFFF"/>
              <w:bottom w:val="single" w:sz="4" w:space="0" w:color="FFFFFF"/>
              <w:right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5555</w:t>
            </w:r>
          </w:p>
        </w:tc>
      </w:tr>
      <w:tr w:rsidR="006D2C8A">
        <w:tc>
          <w:tcPr>
            <w:tcW w:w="1704" w:type="dxa"/>
            <w:tcBorders>
              <w:top w:val="single" w:sz="4" w:space="0" w:color="FFFFFF"/>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lastRenderedPageBreak/>
              <w:t>YYYY</w:t>
            </w:r>
          </w:p>
        </w:tc>
        <w:tc>
          <w:tcPr>
            <w:tcW w:w="1812" w:type="dxa"/>
            <w:tcBorders>
              <w:top w:val="single" w:sz="4" w:space="0" w:color="FFFFFF"/>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33333333</w:t>
            </w:r>
          </w:p>
        </w:tc>
        <w:tc>
          <w:tcPr>
            <w:tcW w:w="1812" w:type="dxa"/>
            <w:tcBorders>
              <w:top w:val="single" w:sz="4" w:space="0" w:color="FFFFFF"/>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w:t>
            </w:r>
          </w:p>
        </w:tc>
        <w:tc>
          <w:tcPr>
            <w:tcW w:w="1812" w:type="dxa"/>
            <w:tcBorders>
              <w:top w:val="single" w:sz="4" w:space="0" w:color="FFFFFF"/>
              <w:left w:val="single" w:sz="4" w:space="0" w:color="FFFFFF"/>
              <w:bottom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55555555</w:t>
            </w:r>
          </w:p>
        </w:tc>
        <w:tc>
          <w:tcPr>
            <w:tcW w:w="1823" w:type="dxa"/>
            <w:tcBorders>
              <w:top w:val="single" w:sz="4" w:space="0" w:color="FFFFFF"/>
              <w:left w:val="single" w:sz="4" w:space="0" w:color="FFFFFF"/>
              <w:bottom w:val="single" w:sz="4" w:space="0" w:color="FFFFFF"/>
              <w:right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6666</w:t>
            </w:r>
          </w:p>
        </w:tc>
      </w:tr>
      <w:tr w:rsidR="006D2C8A">
        <w:tc>
          <w:tcPr>
            <w:tcW w:w="1704" w:type="dxa"/>
            <w:tcBorders>
              <w:top w:val="single" w:sz="4" w:space="0" w:color="FFFFFF"/>
              <w:left w:val="single" w:sz="4" w:space="0" w:color="FFFFFF"/>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YYYYY</w:t>
            </w:r>
          </w:p>
        </w:tc>
        <w:tc>
          <w:tcPr>
            <w:tcW w:w="1812" w:type="dxa"/>
            <w:tcBorders>
              <w:top w:val="single" w:sz="4" w:space="0" w:color="FFFFFF"/>
              <w:left w:val="single" w:sz="4" w:space="0" w:color="FFFFFF"/>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44444444</w:t>
            </w:r>
          </w:p>
        </w:tc>
        <w:tc>
          <w:tcPr>
            <w:tcW w:w="1812" w:type="dxa"/>
            <w:tcBorders>
              <w:top w:val="single" w:sz="4" w:space="0" w:color="FFFFFF"/>
              <w:left w:val="single" w:sz="4" w:space="0" w:color="FFFFFF"/>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99999999</w:t>
            </w:r>
          </w:p>
        </w:tc>
        <w:tc>
          <w:tcPr>
            <w:tcW w:w="1812" w:type="dxa"/>
            <w:tcBorders>
              <w:top w:val="single" w:sz="4" w:space="0" w:color="FFFFFF"/>
              <w:left w:val="single" w:sz="4" w:space="0" w:color="FFFFFF"/>
              <w:bottom w:val="single" w:sz="4" w:space="0" w:color="00000A"/>
            </w:tcBorders>
            <w:shd w:val="clear" w:color="auto" w:fill="auto"/>
          </w:tcPr>
          <w:p w:rsidR="006D2C8A" w:rsidRDefault="00967A90">
            <w:pPr>
              <w:spacing w:line="240" w:lineRule="auto"/>
              <w:jc w:val="center"/>
              <w:rPr>
                <w:rFonts w:ascii="Garamond" w:hAnsi="Garamond"/>
              </w:rPr>
            </w:pPr>
            <w:r>
              <w:rPr>
                <w:rFonts w:ascii="Garamond" w:hAnsi="Garamond" w:cs="Garamond"/>
              </w:rPr>
              <w:t>111111111</w:t>
            </w:r>
          </w:p>
        </w:tc>
        <w:tc>
          <w:tcPr>
            <w:tcW w:w="1823" w:type="dxa"/>
            <w:tcBorders>
              <w:top w:val="single" w:sz="4" w:space="0" w:color="FFFFFF"/>
              <w:left w:val="single" w:sz="4" w:space="0" w:color="FFFFFF"/>
              <w:bottom w:val="single" w:sz="4" w:space="0" w:color="00000A"/>
              <w:right w:val="single" w:sz="4" w:space="0" w:color="FFFFFF"/>
            </w:tcBorders>
            <w:shd w:val="clear" w:color="auto" w:fill="auto"/>
          </w:tcPr>
          <w:p w:rsidR="006D2C8A" w:rsidRDefault="00967A90">
            <w:pPr>
              <w:spacing w:line="240" w:lineRule="auto"/>
              <w:jc w:val="center"/>
              <w:rPr>
                <w:rFonts w:ascii="Garamond" w:hAnsi="Garamond"/>
              </w:rPr>
            </w:pPr>
            <w:r>
              <w:rPr>
                <w:rFonts w:ascii="Garamond" w:hAnsi="Garamond" w:cs="Garamond"/>
              </w:rPr>
              <w:t>3333</w:t>
            </w:r>
          </w:p>
        </w:tc>
      </w:tr>
    </w:tbl>
    <w:p w:rsidR="006D2C8A" w:rsidRDefault="00967A90">
      <w:pPr>
        <w:spacing w:line="240" w:lineRule="auto"/>
        <w:rPr>
          <w:rFonts w:ascii="Garamond" w:hAnsi="Garamond"/>
          <w:sz w:val="20"/>
          <w:szCs w:val="20"/>
        </w:rPr>
      </w:pPr>
      <w:r>
        <w:rPr>
          <w:rFonts w:ascii="Garamond" w:eastAsia="Garamond" w:hAnsi="Garamond" w:cs="Garamond"/>
        </w:rPr>
        <w:t xml:space="preserve">  </w:t>
      </w:r>
      <w:r>
        <w:rPr>
          <w:rFonts w:ascii="Garamond" w:hAnsi="Garamond" w:cs="Garamond"/>
          <w:sz w:val="20"/>
          <w:szCs w:val="20"/>
        </w:rPr>
        <w:t>Fonte: Do autor (ano).</w:t>
      </w:r>
    </w:p>
    <w:p w:rsidR="006D2C8A" w:rsidRDefault="006D2C8A">
      <w:pPr>
        <w:suppressAutoHyphens w:val="0"/>
        <w:rPr>
          <w:rFonts w:ascii="Garamond" w:hAnsi="Garamond" w:cs="Garamond"/>
        </w:rPr>
      </w:pPr>
    </w:p>
    <w:p w:rsidR="006D2C8A" w:rsidRDefault="006D2C8A">
      <w:pPr>
        <w:suppressAutoHyphens w:val="0"/>
        <w:rPr>
          <w:rFonts w:ascii="Garamond" w:hAnsi="Garamond" w:cs="Garamond"/>
        </w:rPr>
      </w:pPr>
    </w:p>
    <w:p w:rsidR="006D2C8A" w:rsidRDefault="00967A90">
      <w:pPr>
        <w:suppressAutoHyphens w:val="0"/>
        <w:spacing w:line="360" w:lineRule="auto"/>
        <w:ind w:firstLine="708"/>
        <w:jc w:val="both"/>
        <w:rPr>
          <w:rFonts w:ascii="Garamond" w:hAnsi="Garamond"/>
        </w:rPr>
      </w:pPr>
      <w:r>
        <w:rPr>
          <w:rFonts w:ascii="Garamond" w:hAnsi="Garamond" w:cs="Garamond"/>
          <w:sz w:val="24"/>
          <w:szCs w:val="24"/>
        </w:rPr>
        <w:t xml:space="preserve">Tabelas longas e estreitas, recomenda-se dividir a coluna em partes iguais (TABELA 2). As partes são inseridas lado a lado, na vertical e separadas por um traço vertical duplo. </w:t>
      </w:r>
    </w:p>
    <w:p w:rsidR="006D2C8A" w:rsidRDefault="00967A90">
      <w:pPr>
        <w:suppressAutoHyphens w:val="0"/>
        <w:spacing w:line="360" w:lineRule="auto"/>
        <w:rPr>
          <w:rFonts w:ascii="Garamond" w:hAnsi="Garamond"/>
        </w:rPr>
      </w:pPr>
      <w:r>
        <w:rPr>
          <w:rFonts w:ascii="Garamond" w:hAnsi="Garamond" w:cs="Garamond"/>
          <w:sz w:val="24"/>
          <w:szCs w:val="24"/>
        </w:rPr>
        <w:t xml:space="preserve">Exemplo: </w:t>
      </w:r>
    </w:p>
    <w:p w:rsidR="006D2C8A" w:rsidRDefault="006D2C8A">
      <w:pPr>
        <w:suppressAutoHyphens w:val="0"/>
        <w:rPr>
          <w:rFonts w:ascii="Garamond" w:hAnsi="Garamond" w:cs="Garamond"/>
          <w:sz w:val="24"/>
          <w:szCs w:val="24"/>
        </w:rPr>
      </w:pPr>
    </w:p>
    <w:p w:rsidR="006D2C8A" w:rsidRDefault="00967A90">
      <w:pPr>
        <w:pStyle w:val="Caption"/>
        <w:keepNext/>
        <w:spacing w:before="0" w:after="0"/>
        <w:rPr>
          <w:rFonts w:ascii="Garamond" w:hAnsi="Garamond"/>
          <w:i w:val="0"/>
        </w:rPr>
      </w:pPr>
      <w:r>
        <w:rPr>
          <w:rFonts w:ascii="Garamond" w:eastAsia="Garamond" w:hAnsi="Garamond" w:cs="Garamond"/>
          <w:i w:val="0"/>
        </w:rPr>
        <w:t xml:space="preserve">   </w:t>
      </w:r>
      <w:bookmarkStart w:id="11" w:name="_Toc14166543"/>
      <w:r>
        <w:rPr>
          <w:rFonts w:ascii="Garamond" w:hAnsi="Garamond" w:cs="Garamond"/>
          <w:i w:val="0"/>
        </w:rPr>
        <w:t xml:space="preserve">Tabela </w:t>
      </w:r>
      <w:r>
        <w:rPr>
          <w:rFonts w:ascii="Garamond" w:hAnsi="Garamond" w:cs="Garamond"/>
          <w:i w:val="0"/>
        </w:rPr>
        <w:fldChar w:fldCharType="begin"/>
      </w:r>
      <w:r>
        <w:rPr>
          <w:rFonts w:ascii="Garamond" w:hAnsi="Garamond" w:cs="Garamond"/>
          <w:i w:val="0"/>
        </w:rPr>
        <w:instrText xml:space="preserve"> SEQ "Tabela" \* ARABIC </w:instrText>
      </w:r>
      <w:r>
        <w:rPr>
          <w:rFonts w:ascii="Garamond" w:hAnsi="Garamond" w:cs="Garamond"/>
          <w:i w:val="0"/>
        </w:rPr>
        <w:fldChar w:fldCharType="separate"/>
      </w:r>
      <w:r>
        <w:rPr>
          <w:rFonts w:ascii="Garamond" w:hAnsi="Garamond" w:cs="Garamond"/>
          <w:i w:val="0"/>
        </w:rPr>
        <w:t>2</w:t>
      </w:r>
      <w:r>
        <w:rPr>
          <w:rFonts w:ascii="Garamond" w:hAnsi="Garamond" w:cs="Garamond"/>
          <w:i w:val="0"/>
        </w:rPr>
        <w:fldChar w:fldCharType="end"/>
      </w:r>
      <w:r>
        <w:rPr>
          <w:rFonts w:ascii="Garamond" w:hAnsi="Garamond"/>
          <w:i w:val="0"/>
        </w:rPr>
        <w:t xml:space="preserve"> - Municípios com IDH igual ou superior ao IDH nacional</w:t>
      </w:r>
      <w:bookmarkEnd w:id="11"/>
    </w:p>
    <w:tbl>
      <w:tblPr>
        <w:tblW w:w="0" w:type="auto"/>
        <w:tblInd w:w="108" w:type="dxa"/>
        <w:tblLayout w:type="fixed"/>
        <w:tblLook w:val="04A0" w:firstRow="1" w:lastRow="0" w:firstColumn="1" w:lastColumn="0" w:noHBand="0" w:noVBand="1"/>
      </w:tblPr>
      <w:tblGrid>
        <w:gridCol w:w="1134"/>
        <w:gridCol w:w="1276"/>
        <w:gridCol w:w="1559"/>
        <w:gridCol w:w="1418"/>
        <w:gridCol w:w="1559"/>
        <w:gridCol w:w="1418"/>
      </w:tblGrid>
      <w:tr w:rsidR="006D2C8A">
        <w:trPr>
          <w:trHeight w:val="347"/>
        </w:trPr>
        <w:tc>
          <w:tcPr>
            <w:tcW w:w="1134" w:type="dxa"/>
            <w:tcBorders>
              <w:top w:val="single" w:sz="12"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b/>
                <w:bCs/>
              </w:rPr>
              <w:t>Texto</w:t>
            </w:r>
          </w:p>
        </w:tc>
        <w:tc>
          <w:tcPr>
            <w:tcW w:w="1276" w:type="dxa"/>
            <w:tcBorders>
              <w:top w:val="single" w:sz="12" w:space="0" w:color="000000"/>
              <w:left w:val="single" w:sz="12"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b/>
                <w:bCs/>
              </w:rPr>
              <w:t>Texto</w:t>
            </w:r>
          </w:p>
        </w:tc>
        <w:tc>
          <w:tcPr>
            <w:tcW w:w="1418" w:type="dxa"/>
            <w:tcBorders>
              <w:top w:val="single" w:sz="12" w:space="0" w:color="000000"/>
              <w:left w:val="double" w:sz="4"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b/>
                <w:bCs/>
              </w:rPr>
              <w:t>Texto</w:t>
            </w:r>
          </w:p>
        </w:tc>
        <w:tc>
          <w:tcPr>
            <w:tcW w:w="1418" w:type="dxa"/>
            <w:tcBorders>
              <w:top w:val="single" w:sz="12" w:space="0" w:color="000000"/>
              <w:left w:val="single" w:sz="12"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b/>
                <w:bCs/>
              </w:rPr>
              <w:t>Texto</w:t>
            </w:r>
          </w:p>
        </w:tc>
      </w:tr>
      <w:tr w:rsidR="006D2C8A">
        <w:trPr>
          <w:trHeight w:val="347"/>
        </w:trPr>
        <w:tc>
          <w:tcPr>
            <w:tcW w:w="1134" w:type="dxa"/>
            <w:tcBorders>
              <w:top w:val="single" w:sz="12"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276" w:type="dxa"/>
            <w:tcBorders>
              <w:top w:val="single" w:sz="12" w:space="0" w:color="000000"/>
            </w:tcBorders>
            <w:shd w:val="clear" w:color="auto" w:fill="auto"/>
          </w:tcPr>
          <w:p w:rsidR="006D2C8A" w:rsidRDefault="00967A90">
            <w:pPr>
              <w:jc w:val="center"/>
              <w:rPr>
                <w:rFonts w:ascii="Garamond" w:hAnsi="Garamond"/>
              </w:rPr>
            </w:pPr>
            <w:r>
              <w:rPr>
                <w:rFonts w:ascii="Garamond" w:hAnsi="Garamond" w:cs="Garamond"/>
                <w:bCs/>
              </w:rPr>
              <w:t>1</w:t>
            </w:r>
          </w:p>
        </w:tc>
        <w:tc>
          <w:tcPr>
            <w:tcW w:w="1559" w:type="dxa"/>
            <w:tcBorders>
              <w:top w:val="single" w:sz="12" w:space="0" w:color="000000"/>
            </w:tcBorders>
            <w:shd w:val="clear" w:color="auto" w:fill="auto"/>
          </w:tcPr>
          <w:p w:rsidR="006D2C8A" w:rsidRDefault="00967A90">
            <w:pPr>
              <w:jc w:val="center"/>
              <w:rPr>
                <w:rFonts w:ascii="Garamond" w:hAnsi="Garamond"/>
              </w:rPr>
            </w:pPr>
            <w:r>
              <w:rPr>
                <w:rFonts w:ascii="Garamond" w:hAnsi="Garamond" w:cs="Garamond"/>
                <w:bCs/>
              </w:rPr>
              <w:t>1111</w:t>
            </w:r>
          </w:p>
        </w:tc>
        <w:tc>
          <w:tcPr>
            <w:tcW w:w="1418" w:type="dxa"/>
            <w:tcBorders>
              <w:top w:val="single" w:sz="12" w:space="0" w:color="000000"/>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tcBorders>
              <w:top w:val="single" w:sz="12" w:space="0" w:color="000000"/>
            </w:tcBorders>
            <w:shd w:val="clear" w:color="auto" w:fill="auto"/>
          </w:tcPr>
          <w:p w:rsidR="006D2C8A" w:rsidRDefault="00967A90">
            <w:pPr>
              <w:jc w:val="center"/>
              <w:rPr>
                <w:rFonts w:ascii="Garamond" w:hAnsi="Garamond"/>
              </w:rPr>
            </w:pPr>
            <w:r>
              <w:rPr>
                <w:rFonts w:ascii="Garamond" w:hAnsi="Garamond" w:cs="Garamond"/>
              </w:rPr>
              <w:t>19</w:t>
            </w:r>
          </w:p>
        </w:tc>
        <w:tc>
          <w:tcPr>
            <w:tcW w:w="1418" w:type="dxa"/>
            <w:tcBorders>
              <w:top w:val="single" w:sz="12" w:space="0" w:color="000000"/>
            </w:tcBorders>
            <w:shd w:val="clear" w:color="auto" w:fill="auto"/>
          </w:tcPr>
          <w:p w:rsidR="006D2C8A" w:rsidRDefault="00967A90">
            <w:pPr>
              <w:jc w:val="center"/>
              <w:rPr>
                <w:rFonts w:ascii="Garamond" w:hAnsi="Garamond"/>
              </w:rPr>
            </w:pPr>
            <w:r>
              <w:rPr>
                <w:rFonts w:ascii="Garamond" w:hAnsi="Garamond" w:cs="Garamond"/>
                <w:bCs/>
              </w:rPr>
              <w:t>191919</w:t>
            </w:r>
          </w:p>
        </w:tc>
      </w:tr>
      <w:tr w:rsidR="006D2C8A">
        <w:trPr>
          <w:trHeight w:val="495"/>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2</w:t>
            </w:r>
          </w:p>
        </w:tc>
        <w:tc>
          <w:tcPr>
            <w:tcW w:w="1559" w:type="dxa"/>
            <w:shd w:val="clear" w:color="auto" w:fill="auto"/>
          </w:tcPr>
          <w:p w:rsidR="006D2C8A" w:rsidRDefault="00967A90">
            <w:pPr>
              <w:jc w:val="center"/>
              <w:rPr>
                <w:rFonts w:ascii="Garamond" w:hAnsi="Garamond"/>
              </w:rPr>
            </w:pPr>
            <w:r>
              <w:rPr>
                <w:rFonts w:ascii="Garamond" w:hAnsi="Garamond" w:cs="Garamond"/>
                <w:bCs/>
              </w:rPr>
              <w:t>2222</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20</w:t>
            </w:r>
          </w:p>
        </w:tc>
        <w:tc>
          <w:tcPr>
            <w:tcW w:w="1418" w:type="dxa"/>
            <w:shd w:val="clear" w:color="auto" w:fill="auto"/>
          </w:tcPr>
          <w:p w:rsidR="006D2C8A" w:rsidRDefault="00967A90">
            <w:pPr>
              <w:jc w:val="center"/>
              <w:rPr>
                <w:rFonts w:ascii="Garamond" w:hAnsi="Garamond"/>
              </w:rPr>
            </w:pPr>
            <w:r>
              <w:rPr>
                <w:rFonts w:ascii="Garamond" w:hAnsi="Garamond" w:cs="Garamond"/>
                <w:bCs/>
              </w:rPr>
              <w:t>202020</w:t>
            </w:r>
          </w:p>
        </w:tc>
      </w:tr>
      <w:tr w:rsidR="006D2C8A">
        <w:trPr>
          <w:trHeight w:val="34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3</w:t>
            </w:r>
          </w:p>
        </w:tc>
        <w:tc>
          <w:tcPr>
            <w:tcW w:w="1559" w:type="dxa"/>
            <w:shd w:val="clear" w:color="auto" w:fill="auto"/>
          </w:tcPr>
          <w:p w:rsidR="006D2C8A" w:rsidRDefault="00967A90">
            <w:pPr>
              <w:jc w:val="center"/>
              <w:rPr>
                <w:rFonts w:ascii="Garamond" w:hAnsi="Garamond"/>
              </w:rPr>
            </w:pPr>
            <w:r>
              <w:rPr>
                <w:rFonts w:ascii="Garamond" w:hAnsi="Garamond" w:cs="Garamond"/>
                <w:bCs/>
              </w:rPr>
              <w:t>3333</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21</w:t>
            </w:r>
          </w:p>
        </w:tc>
        <w:tc>
          <w:tcPr>
            <w:tcW w:w="1418" w:type="dxa"/>
            <w:shd w:val="clear" w:color="auto" w:fill="auto"/>
          </w:tcPr>
          <w:p w:rsidR="006D2C8A" w:rsidRDefault="00967A90">
            <w:pPr>
              <w:jc w:val="center"/>
              <w:rPr>
                <w:rFonts w:ascii="Garamond" w:hAnsi="Garamond"/>
              </w:rPr>
            </w:pPr>
            <w:r>
              <w:rPr>
                <w:rFonts w:ascii="Garamond" w:hAnsi="Garamond" w:cs="Garamond"/>
                <w:bCs/>
              </w:rPr>
              <w:t>212121</w:t>
            </w:r>
          </w:p>
        </w:tc>
      </w:tr>
      <w:tr w:rsidR="006D2C8A">
        <w:trPr>
          <w:trHeight w:val="366"/>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4</w:t>
            </w:r>
          </w:p>
        </w:tc>
        <w:tc>
          <w:tcPr>
            <w:tcW w:w="1559" w:type="dxa"/>
            <w:shd w:val="clear" w:color="auto" w:fill="auto"/>
          </w:tcPr>
          <w:p w:rsidR="006D2C8A" w:rsidRDefault="00967A90">
            <w:pPr>
              <w:jc w:val="center"/>
              <w:rPr>
                <w:rFonts w:ascii="Garamond" w:hAnsi="Garamond"/>
              </w:rPr>
            </w:pPr>
            <w:r>
              <w:rPr>
                <w:rFonts w:ascii="Garamond" w:hAnsi="Garamond" w:cs="Garamond"/>
                <w:bCs/>
              </w:rPr>
              <w:t>4444</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22</w:t>
            </w:r>
          </w:p>
        </w:tc>
        <w:tc>
          <w:tcPr>
            <w:tcW w:w="1418" w:type="dxa"/>
            <w:shd w:val="clear" w:color="auto" w:fill="auto"/>
          </w:tcPr>
          <w:p w:rsidR="006D2C8A" w:rsidRDefault="00967A90">
            <w:pPr>
              <w:jc w:val="center"/>
              <w:rPr>
                <w:rFonts w:ascii="Garamond" w:hAnsi="Garamond"/>
              </w:rPr>
            </w:pPr>
            <w:r>
              <w:rPr>
                <w:rFonts w:ascii="Garamond" w:hAnsi="Garamond" w:cs="Garamond"/>
                <w:bCs/>
              </w:rPr>
              <w:t>222222</w:t>
            </w:r>
          </w:p>
        </w:tc>
      </w:tr>
      <w:tr w:rsidR="006D2C8A">
        <w:trPr>
          <w:trHeight w:val="47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5</w:t>
            </w:r>
          </w:p>
        </w:tc>
        <w:tc>
          <w:tcPr>
            <w:tcW w:w="1559" w:type="dxa"/>
            <w:shd w:val="clear" w:color="auto" w:fill="auto"/>
          </w:tcPr>
          <w:p w:rsidR="006D2C8A" w:rsidRDefault="00967A90">
            <w:pPr>
              <w:jc w:val="center"/>
              <w:rPr>
                <w:rFonts w:ascii="Garamond" w:hAnsi="Garamond"/>
              </w:rPr>
            </w:pPr>
            <w:r>
              <w:rPr>
                <w:rFonts w:ascii="Garamond" w:hAnsi="Garamond" w:cs="Garamond"/>
              </w:rPr>
              <w:t>5555</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23</w:t>
            </w:r>
          </w:p>
        </w:tc>
        <w:tc>
          <w:tcPr>
            <w:tcW w:w="1418" w:type="dxa"/>
            <w:shd w:val="clear" w:color="auto" w:fill="auto"/>
          </w:tcPr>
          <w:p w:rsidR="006D2C8A" w:rsidRDefault="00967A90">
            <w:pPr>
              <w:jc w:val="center"/>
              <w:rPr>
                <w:rFonts w:ascii="Garamond" w:hAnsi="Garamond"/>
              </w:rPr>
            </w:pPr>
            <w:r>
              <w:rPr>
                <w:rFonts w:ascii="Garamond" w:hAnsi="Garamond" w:cs="Garamond"/>
                <w:bCs/>
              </w:rPr>
              <w:t>232323</w:t>
            </w:r>
          </w:p>
        </w:tc>
      </w:tr>
      <w:tr w:rsidR="006D2C8A">
        <w:trPr>
          <w:trHeight w:val="413"/>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6</w:t>
            </w:r>
          </w:p>
        </w:tc>
        <w:tc>
          <w:tcPr>
            <w:tcW w:w="1559" w:type="dxa"/>
            <w:shd w:val="clear" w:color="auto" w:fill="auto"/>
          </w:tcPr>
          <w:p w:rsidR="006D2C8A" w:rsidRDefault="00967A90">
            <w:pPr>
              <w:jc w:val="center"/>
              <w:rPr>
                <w:rFonts w:ascii="Garamond" w:hAnsi="Garamond"/>
              </w:rPr>
            </w:pPr>
            <w:r>
              <w:rPr>
                <w:rFonts w:ascii="Garamond" w:hAnsi="Garamond" w:cs="Garamond"/>
                <w:bCs/>
              </w:rPr>
              <w:t>6666</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24</w:t>
            </w:r>
          </w:p>
        </w:tc>
        <w:tc>
          <w:tcPr>
            <w:tcW w:w="1418" w:type="dxa"/>
            <w:shd w:val="clear" w:color="auto" w:fill="auto"/>
          </w:tcPr>
          <w:p w:rsidR="006D2C8A" w:rsidRDefault="00967A90">
            <w:pPr>
              <w:jc w:val="center"/>
              <w:rPr>
                <w:rFonts w:ascii="Garamond" w:hAnsi="Garamond"/>
              </w:rPr>
            </w:pPr>
            <w:r>
              <w:rPr>
                <w:rFonts w:ascii="Garamond" w:hAnsi="Garamond" w:cs="Garamond"/>
                <w:bCs/>
              </w:rPr>
              <w:t>242424</w:t>
            </w:r>
          </w:p>
        </w:tc>
      </w:tr>
      <w:tr w:rsidR="006D2C8A">
        <w:trPr>
          <w:trHeight w:val="39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7</w:t>
            </w:r>
          </w:p>
        </w:tc>
        <w:tc>
          <w:tcPr>
            <w:tcW w:w="1559" w:type="dxa"/>
            <w:shd w:val="clear" w:color="auto" w:fill="auto"/>
          </w:tcPr>
          <w:p w:rsidR="006D2C8A" w:rsidRDefault="00967A90">
            <w:pPr>
              <w:jc w:val="center"/>
              <w:rPr>
                <w:rFonts w:ascii="Garamond" w:hAnsi="Garamond"/>
              </w:rPr>
            </w:pPr>
            <w:r>
              <w:rPr>
                <w:rFonts w:ascii="Garamond" w:hAnsi="Garamond" w:cs="Garamond"/>
                <w:bCs/>
              </w:rPr>
              <w:t>7777</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25</w:t>
            </w:r>
          </w:p>
        </w:tc>
        <w:tc>
          <w:tcPr>
            <w:tcW w:w="1418" w:type="dxa"/>
            <w:shd w:val="clear" w:color="auto" w:fill="auto"/>
          </w:tcPr>
          <w:p w:rsidR="006D2C8A" w:rsidRDefault="00967A90">
            <w:pPr>
              <w:jc w:val="center"/>
              <w:rPr>
                <w:rFonts w:ascii="Garamond" w:hAnsi="Garamond"/>
              </w:rPr>
            </w:pPr>
            <w:r>
              <w:rPr>
                <w:rFonts w:ascii="Garamond" w:hAnsi="Garamond" w:cs="Garamond"/>
                <w:bCs/>
              </w:rPr>
              <w:t>252525</w:t>
            </w:r>
          </w:p>
        </w:tc>
      </w:tr>
      <w:tr w:rsidR="006D2C8A">
        <w:trPr>
          <w:trHeight w:val="391"/>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8</w:t>
            </w:r>
          </w:p>
        </w:tc>
        <w:tc>
          <w:tcPr>
            <w:tcW w:w="1559" w:type="dxa"/>
            <w:shd w:val="clear" w:color="auto" w:fill="auto"/>
          </w:tcPr>
          <w:p w:rsidR="006D2C8A" w:rsidRDefault="00967A90">
            <w:pPr>
              <w:jc w:val="center"/>
              <w:rPr>
                <w:rFonts w:ascii="Garamond" w:hAnsi="Garamond"/>
              </w:rPr>
            </w:pPr>
            <w:r>
              <w:rPr>
                <w:rFonts w:ascii="Garamond" w:hAnsi="Garamond" w:cs="Garamond"/>
                <w:bCs/>
              </w:rPr>
              <w:t>8888</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26</w:t>
            </w:r>
          </w:p>
        </w:tc>
        <w:tc>
          <w:tcPr>
            <w:tcW w:w="1418" w:type="dxa"/>
            <w:shd w:val="clear" w:color="auto" w:fill="auto"/>
          </w:tcPr>
          <w:p w:rsidR="006D2C8A" w:rsidRDefault="00967A90">
            <w:pPr>
              <w:jc w:val="center"/>
              <w:rPr>
                <w:rFonts w:ascii="Garamond" w:hAnsi="Garamond"/>
              </w:rPr>
            </w:pPr>
            <w:r>
              <w:rPr>
                <w:rFonts w:ascii="Garamond" w:hAnsi="Garamond" w:cs="Garamond"/>
                <w:bCs/>
              </w:rPr>
              <w:t>262626</w:t>
            </w:r>
          </w:p>
        </w:tc>
      </w:tr>
      <w:tr w:rsidR="006D2C8A">
        <w:trPr>
          <w:trHeight w:val="451"/>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9</w:t>
            </w:r>
          </w:p>
        </w:tc>
        <w:tc>
          <w:tcPr>
            <w:tcW w:w="1559" w:type="dxa"/>
            <w:shd w:val="clear" w:color="auto" w:fill="auto"/>
          </w:tcPr>
          <w:p w:rsidR="006D2C8A" w:rsidRDefault="00967A90">
            <w:pPr>
              <w:jc w:val="center"/>
              <w:rPr>
                <w:rFonts w:ascii="Garamond" w:hAnsi="Garamond"/>
              </w:rPr>
            </w:pPr>
            <w:r>
              <w:rPr>
                <w:rFonts w:ascii="Garamond" w:hAnsi="Garamond" w:cs="Garamond"/>
              </w:rPr>
              <w:t>9999</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27</w:t>
            </w:r>
          </w:p>
        </w:tc>
        <w:tc>
          <w:tcPr>
            <w:tcW w:w="1418" w:type="dxa"/>
            <w:shd w:val="clear" w:color="auto" w:fill="auto"/>
          </w:tcPr>
          <w:p w:rsidR="006D2C8A" w:rsidRDefault="00967A90">
            <w:pPr>
              <w:jc w:val="center"/>
              <w:rPr>
                <w:rFonts w:ascii="Garamond" w:hAnsi="Garamond"/>
              </w:rPr>
            </w:pPr>
            <w:r>
              <w:rPr>
                <w:rFonts w:ascii="Garamond" w:hAnsi="Garamond" w:cs="Garamond"/>
                <w:bCs/>
              </w:rPr>
              <w:t>272727</w:t>
            </w:r>
          </w:p>
        </w:tc>
      </w:tr>
      <w:tr w:rsidR="006D2C8A">
        <w:trPr>
          <w:trHeight w:val="429"/>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10</w:t>
            </w:r>
          </w:p>
        </w:tc>
        <w:tc>
          <w:tcPr>
            <w:tcW w:w="1559" w:type="dxa"/>
            <w:shd w:val="clear" w:color="auto" w:fill="auto"/>
          </w:tcPr>
          <w:p w:rsidR="006D2C8A" w:rsidRDefault="00967A90">
            <w:pPr>
              <w:jc w:val="center"/>
              <w:rPr>
                <w:rFonts w:ascii="Garamond" w:hAnsi="Garamond"/>
              </w:rPr>
            </w:pPr>
            <w:r>
              <w:rPr>
                <w:rFonts w:ascii="Garamond" w:hAnsi="Garamond" w:cs="Garamond"/>
                <w:bCs/>
              </w:rPr>
              <w:t>101010</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28</w:t>
            </w:r>
          </w:p>
        </w:tc>
        <w:tc>
          <w:tcPr>
            <w:tcW w:w="1418" w:type="dxa"/>
            <w:shd w:val="clear" w:color="auto" w:fill="auto"/>
          </w:tcPr>
          <w:p w:rsidR="006D2C8A" w:rsidRDefault="00967A90">
            <w:pPr>
              <w:jc w:val="center"/>
              <w:rPr>
                <w:rFonts w:ascii="Garamond" w:hAnsi="Garamond"/>
              </w:rPr>
            </w:pPr>
            <w:r>
              <w:rPr>
                <w:rFonts w:ascii="Garamond" w:hAnsi="Garamond" w:cs="Garamond"/>
                <w:bCs/>
              </w:rPr>
              <w:t>2828</w:t>
            </w:r>
          </w:p>
        </w:tc>
      </w:tr>
      <w:tr w:rsidR="006D2C8A">
        <w:trPr>
          <w:trHeight w:val="34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11</w:t>
            </w:r>
          </w:p>
        </w:tc>
        <w:tc>
          <w:tcPr>
            <w:tcW w:w="1559" w:type="dxa"/>
            <w:shd w:val="clear" w:color="auto" w:fill="auto"/>
          </w:tcPr>
          <w:p w:rsidR="006D2C8A" w:rsidRDefault="00967A90">
            <w:pPr>
              <w:jc w:val="center"/>
              <w:rPr>
                <w:rFonts w:ascii="Garamond" w:hAnsi="Garamond"/>
              </w:rPr>
            </w:pPr>
            <w:r>
              <w:rPr>
                <w:rFonts w:ascii="Garamond" w:hAnsi="Garamond" w:cs="Garamond"/>
                <w:bCs/>
              </w:rPr>
              <w:t>111111</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29</w:t>
            </w:r>
          </w:p>
        </w:tc>
        <w:tc>
          <w:tcPr>
            <w:tcW w:w="1418" w:type="dxa"/>
            <w:shd w:val="clear" w:color="auto" w:fill="auto"/>
          </w:tcPr>
          <w:p w:rsidR="006D2C8A" w:rsidRDefault="00967A90">
            <w:pPr>
              <w:jc w:val="center"/>
              <w:rPr>
                <w:rFonts w:ascii="Garamond" w:hAnsi="Garamond"/>
              </w:rPr>
            </w:pPr>
            <w:r>
              <w:rPr>
                <w:rFonts w:ascii="Garamond" w:hAnsi="Garamond" w:cs="Garamond"/>
                <w:bCs/>
              </w:rPr>
              <w:t>2929</w:t>
            </w:r>
          </w:p>
        </w:tc>
      </w:tr>
      <w:tr w:rsidR="006D2C8A">
        <w:trPr>
          <w:trHeight w:val="369"/>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12</w:t>
            </w:r>
          </w:p>
        </w:tc>
        <w:tc>
          <w:tcPr>
            <w:tcW w:w="1559" w:type="dxa"/>
            <w:shd w:val="clear" w:color="auto" w:fill="auto"/>
          </w:tcPr>
          <w:p w:rsidR="006D2C8A" w:rsidRDefault="00967A90">
            <w:pPr>
              <w:jc w:val="center"/>
              <w:rPr>
                <w:rFonts w:ascii="Garamond" w:hAnsi="Garamond"/>
              </w:rPr>
            </w:pPr>
            <w:r>
              <w:rPr>
                <w:rFonts w:ascii="Garamond" w:hAnsi="Garamond" w:cs="Garamond"/>
                <w:bCs/>
              </w:rPr>
              <w:t>121212</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30</w:t>
            </w:r>
          </w:p>
        </w:tc>
        <w:tc>
          <w:tcPr>
            <w:tcW w:w="1418" w:type="dxa"/>
            <w:shd w:val="clear" w:color="auto" w:fill="auto"/>
          </w:tcPr>
          <w:p w:rsidR="006D2C8A" w:rsidRDefault="00967A90">
            <w:pPr>
              <w:jc w:val="center"/>
              <w:rPr>
                <w:rFonts w:ascii="Garamond" w:hAnsi="Garamond"/>
              </w:rPr>
            </w:pPr>
            <w:r>
              <w:rPr>
                <w:rFonts w:ascii="Garamond" w:hAnsi="Garamond" w:cs="Garamond"/>
                <w:bCs/>
              </w:rPr>
              <w:t>303030</w:t>
            </w:r>
          </w:p>
        </w:tc>
      </w:tr>
      <w:tr w:rsidR="006D2C8A">
        <w:trPr>
          <w:trHeight w:val="34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13</w:t>
            </w:r>
          </w:p>
        </w:tc>
        <w:tc>
          <w:tcPr>
            <w:tcW w:w="1559" w:type="dxa"/>
            <w:shd w:val="clear" w:color="auto" w:fill="auto"/>
          </w:tcPr>
          <w:p w:rsidR="006D2C8A" w:rsidRDefault="00967A90">
            <w:pPr>
              <w:jc w:val="center"/>
              <w:rPr>
                <w:rFonts w:ascii="Garamond" w:hAnsi="Garamond"/>
              </w:rPr>
            </w:pPr>
            <w:r>
              <w:rPr>
                <w:rFonts w:ascii="Garamond" w:hAnsi="Garamond" w:cs="Garamond"/>
                <w:bCs/>
              </w:rPr>
              <w:t>131313</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31</w:t>
            </w:r>
          </w:p>
        </w:tc>
        <w:tc>
          <w:tcPr>
            <w:tcW w:w="1418" w:type="dxa"/>
            <w:shd w:val="clear" w:color="auto" w:fill="auto"/>
          </w:tcPr>
          <w:p w:rsidR="006D2C8A" w:rsidRDefault="00967A90">
            <w:pPr>
              <w:jc w:val="center"/>
              <w:rPr>
                <w:rFonts w:ascii="Garamond" w:hAnsi="Garamond"/>
              </w:rPr>
            </w:pPr>
            <w:r>
              <w:rPr>
                <w:rFonts w:ascii="Garamond" w:hAnsi="Garamond" w:cs="Garamond"/>
                <w:bCs/>
              </w:rPr>
              <w:t>3131</w:t>
            </w:r>
          </w:p>
        </w:tc>
      </w:tr>
      <w:tr w:rsidR="006D2C8A">
        <w:trPr>
          <w:trHeight w:val="34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14</w:t>
            </w:r>
          </w:p>
        </w:tc>
        <w:tc>
          <w:tcPr>
            <w:tcW w:w="1559" w:type="dxa"/>
            <w:shd w:val="clear" w:color="auto" w:fill="auto"/>
          </w:tcPr>
          <w:p w:rsidR="006D2C8A" w:rsidRDefault="00967A90">
            <w:pPr>
              <w:jc w:val="center"/>
              <w:rPr>
                <w:rFonts w:ascii="Garamond" w:hAnsi="Garamond"/>
              </w:rPr>
            </w:pPr>
            <w:r>
              <w:rPr>
                <w:rFonts w:ascii="Garamond" w:hAnsi="Garamond" w:cs="Garamond"/>
                <w:bCs/>
              </w:rPr>
              <w:t>141414</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32</w:t>
            </w:r>
          </w:p>
        </w:tc>
        <w:tc>
          <w:tcPr>
            <w:tcW w:w="1418" w:type="dxa"/>
            <w:shd w:val="clear" w:color="auto" w:fill="auto"/>
          </w:tcPr>
          <w:p w:rsidR="006D2C8A" w:rsidRDefault="00967A90">
            <w:pPr>
              <w:jc w:val="center"/>
              <w:rPr>
                <w:rFonts w:ascii="Garamond" w:hAnsi="Garamond"/>
              </w:rPr>
            </w:pPr>
            <w:r>
              <w:rPr>
                <w:rFonts w:ascii="Garamond" w:hAnsi="Garamond" w:cs="Garamond"/>
                <w:bCs/>
              </w:rPr>
              <w:t>323232</w:t>
            </w:r>
          </w:p>
        </w:tc>
      </w:tr>
      <w:tr w:rsidR="006D2C8A">
        <w:trPr>
          <w:trHeight w:val="347"/>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15</w:t>
            </w:r>
          </w:p>
        </w:tc>
        <w:tc>
          <w:tcPr>
            <w:tcW w:w="1559" w:type="dxa"/>
            <w:shd w:val="clear" w:color="auto" w:fill="auto"/>
          </w:tcPr>
          <w:p w:rsidR="006D2C8A" w:rsidRDefault="00967A90">
            <w:pPr>
              <w:jc w:val="center"/>
              <w:rPr>
                <w:rFonts w:ascii="Garamond" w:hAnsi="Garamond"/>
              </w:rPr>
            </w:pPr>
            <w:r>
              <w:rPr>
                <w:rFonts w:ascii="Garamond" w:hAnsi="Garamond" w:cs="Garamond"/>
                <w:bCs/>
              </w:rPr>
              <w:t>151515</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33</w:t>
            </w:r>
          </w:p>
        </w:tc>
        <w:tc>
          <w:tcPr>
            <w:tcW w:w="1418" w:type="dxa"/>
            <w:shd w:val="clear" w:color="auto" w:fill="auto"/>
          </w:tcPr>
          <w:p w:rsidR="006D2C8A" w:rsidRDefault="00967A90">
            <w:pPr>
              <w:jc w:val="center"/>
              <w:rPr>
                <w:rFonts w:ascii="Garamond" w:hAnsi="Garamond"/>
              </w:rPr>
            </w:pPr>
            <w:r>
              <w:rPr>
                <w:rFonts w:ascii="Garamond" w:hAnsi="Garamond" w:cs="Garamond"/>
                <w:bCs/>
              </w:rPr>
              <w:t>3333</w:t>
            </w:r>
          </w:p>
        </w:tc>
      </w:tr>
      <w:tr w:rsidR="006D2C8A">
        <w:trPr>
          <w:trHeight w:val="375"/>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16</w:t>
            </w:r>
          </w:p>
        </w:tc>
        <w:tc>
          <w:tcPr>
            <w:tcW w:w="1559" w:type="dxa"/>
            <w:shd w:val="clear" w:color="auto" w:fill="auto"/>
          </w:tcPr>
          <w:p w:rsidR="006D2C8A" w:rsidRDefault="00967A90">
            <w:pPr>
              <w:jc w:val="center"/>
              <w:rPr>
                <w:rFonts w:ascii="Garamond" w:hAnsi="Garamond"/>
              </w:rPr>
            </w:pPr>
            <w:r>
              <w:rPr>
                <w:rFonts w:ascii="Garamond" w:hAnsi="Garamond" w:cs="Garamond"/>
                <w:bCs/>
              </w:rPr>
              <w:t>161616</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34</w:t>
            </w:r>
          </w:p>
        </w:tc>
        <w:tc>
          <w:tcPr>
            <w:tcW w:w="1418" w:type="dxa"/>
            <w:shd w:val="clear" w:color="auto" w:fill="auto"/>
          </w:tcPr>
          <w:p w:rsidR="006D2C8A" w:rsidRDefault="00967A90">
            <w:pPr>
              <w:jc w:val="center"/>
              <w:rPr>
                <w:rFonts w:ascii="Garamond" w:hAnsi="Garamond"/>
              </w:rPr>
            </w:pPr>
            <w:r>
              <w:rPr>
                <w:rFonts w:ascii="Garamond" w:hAnsi="Garamond" w:cs="Garamond"/>
                <w:bCs/>
              </w:rPr>
              <w:t>343434</w:t>
            </w:r>
          </w:p>
        </w:tc>
      </w:tr>
      <w:tr w:rsidR="006D2C8A">
        <w:trPr>
          <w:trHeight w:val="424"/>
        </w:trPr>
        <w:tc>
          <w:tcPr>
            <w:tcW w:w="1134" w:type="dxa"/>
            <w:shd w:val="clear" w:color="auto" w:fill="auto"/>
          </w:tcPr>
          <w:p w:rsidR="006D2C8A" w:rsidRDefault="00967A90">
            <w:pPr>
              <w:jc w:val="center"/>
              <w:rPr>
                <w:rFonts w:ascii="Garamond" w:hAnsi="Garamond"/>
              </w:rPr>
            </w:pPr>
            <w:r>
              <w:rPr>
                <w:rFonts w:ascii="Garamond" w:hAnsi="Garamond" w:cs="Garamond"/>
                <w:bCs/>
              </w:rPr>
              <w:t>Texto</w:t>
            </w:r>
          </w:p>
        </w:tc>
        <w:tc>
          <w:tcPr>
            <w:tcW w:w="1276" w:type="dxa"/>
            <w:shd w:val="clear" w:color="auto" w:fill="auto"/>
          </w:tcPr>
          <w:p w:rsidR="006D2C8A" w:rsidRDefault="00967A90">
            <w:pPr>
              <w:jc w:val="center"/>
              <w:rPr>
                <w:rFonts w:ascii="Garamond" w:hAnsi="Garamond"/>
              </w:rPr>
            </w:pPr>
            <w:r>
              <w:rPr>
                <w:rFonts w:ascii="Garamond" w:hAnsi="Garamond" w:cs="Garamond"/>
                <w:bCs/>
              </w:rPr>
              <w:t>17</w:t>
            </w:r>
          </w:p>
        </w:tc>
        <w:tc>
          <w:tcPr>
            <w:tcW w:w="1559" w:type="dxa"/>
            <w:shd w:val="clear" w:color="auto" w:fill="auto"/>
          </w:tcPr>
          <w:p w:rsidR="006D2C8A" w:rsidRDefault="00967A90">
            <w:pPr>
              <w:jc w:val="center"/>
              <w:rPr>
                <w:rFonts w:ascii="Garamond" w:hAnsi="Garamond"/>
              </w:rPr>
            </w:pPr>
            <w:r>
              <w:rPr>
                <w:rFonts w:ascii="Garamond" w:hAnsi="Garamond" w:cs="Garamond"/>
                <w:bCs/>
              </w:rPr>
              <w:t>171717</w:t>
            </w:r>
          </w:p>
        </w:tc>
        <w:tc>
          <w:tcPr>
            <w:tcW w:w="1418" w:type="dxa"/>
            <w:tcBorders>
              <w:left w:val="double" w:sz="4"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559" w:type="dxa"/>
            <w:shd w:val="clear" w:color="auto" w:fill="auto"/>
          </w:tcPr>
          <w:p w:rsidR="006D2C8A" w:rsidRDefault="00967A90">
            <w:pPr>
              <w:jc w:val="center"/>
              <w:rPr>
                <w:rFonts w:ascii="Garamond" w:hAnsi="Garamond"/>
              </w:rPr>
            </w:pPr>
            <w:r>
              <w:rPr>
                <w:rFonts w:ascii="Garamond" w:hAnsi="Garamond" w:cs="Garamond"/>
              </w:rPr>
              <w:t>35</w:t>
            </w:r>
          </w:p>
        </w:tc>
        <w:tc>
          <w:tcPr>
            <w:tcW w:w="1418" w:type="dxa"/>
            <w:shd w:val="clear" w:color="auto" w:fill="auto"/>
          </w:tcPr>
          <w:p w:rsidR="006D2C8A" w:rsidRDefault="00967A90">
            <w:pPr>
              <w:jc w:val="center"/>
              <w:rPr>
                <w:rFonts w:ascii="Garamond" w:hAnsi="Garamond"/>
              </w:rPr>
            </w:pPr>
            <w:r>
              <w:rPr>
                <w:rFonts w:ascii="Garamond" w:hAnsi="Garamond" w:cs="Garamond"/>
                <w:bCs/>
              </w:rPr>
              <w:t>353535</w:t>
            </w:r>
          </w:p>
        </w:tc>
      </w:tr>
      <w:tr w:rsidR="006D2C8A">
        <w:trPr>
          <w:trHeight w:val="360"/>
        </w:trPr>
        <w:tc>
          <w:tcPr>
            <w:tcW w:w="1134" w:type="dxa"/>
            <w:tcBorders>
              <w:bottom w:val="single" w:sz="12" w:space="0" w:color="000000"/>
            </w:tcBorders>
            <w:shd w:val="clear" w:color="auto" w:fill="auto"/>
          </w:tcPr>
          <w:p w:rsidR="006D2C8A" w:rsidRDefault="00967A90">
            <w:pPr>
              <w:jc w:val="center"/>
              <w:rPr>
                <w:rFonts w:ascii="Garamond" w:hAnsi="Garamond"/>
              </w:rPr>
            </w:pPr>
            <w:r>
              <w:rPr>
                <w:rFonts w:ascii="Garamond" w:hAnsi="Garamond" w:cs="Garamond"/>
                <w:bCs/>
              </w:rPr>
              <w:t>Texto</w:t>
            </w:r>
          </w:p>
        </w:tc>
        <w:tc>
          <w:tcPr>
            <w:tcW w:w="1276" w:type="dxa"/>
            <w:tcBorders>
              <w:bottom w:val="single" w:sz="12" w:space="0" w:color="000000"/>
            </w:tcBorders>
            <w:shd w:val="clear" w:color="auto" w:fill="auto"/>
          </w:tcPr>
          <w:p w:rsidR="006D2C8A" w:rsidRDefault="00967A90">
            <w:pPr>
              <w:jc w:val="center"/>
              <w:rPr>
                <w:rFonts w:ascii="Garamond" w:hAnsi="Garamond"/>
              </w:rPr>
            </w:pPr>
            <w:r>
              <w:rPr>
                <w:rFonts w:ascii="Garamond" w:hAnsi="Garamond" w:cs="Garamond"/>
                <w:bCs/>
              </w:rPr>
              <w:t>18</w:t>
            </w:r>
          </w:p>
        </w:tc>
        <w:tc>
          <w:tcPr>
            <w:tcW w:w="1559" w:type="dxa"/>
            <w:tcBorders>
              <w:bottom w:val="single" w:sz="12" w:space="0" w:color="000000"/>
            </w:tcBorders>
            <w:shd w:val="clear" w:color="auto" w:fill="auto"/>
          </w:tcPr>
          <w:p w:rsidR="006D2C8A" w:rsidRDefault="00967A90">
            <w:pPr>
              <w:jc w:val="center"/>
              <w:rPr>
                <w:rFonts w:ascii="Garamond" w:hAnsi="Garamond"/>
              </w:rPr>
            </w:pPr>
            <w:r>
              <w:rPr>
                <w:rFonts w:ascii="Garamond" w:hAnsi="Garamond" w:cs="Garamond"/>
                <w:bCs/>
              </w:rPr>
              <w:t>181818</w:t>
            </w:r>
          </w:p>
        </w:tc>
        <w:tc>
          <w:tcPr>
            <w:tcW w:w="1418" w:type="dxa"/>
            <w:tcBorders>
              <w:left w:val="double" w:sz="4" w:space="0" w:color="000000"/>
              <w:bottom w:val="single" w:sz="12" w:space="0" w:color="000000"/>
            </w:tcBorders>
            <w:shd w:val="clear" w:color="auto" w:fill="auto"/>
          </w:tcPr>
          <w:p w:rsidR="006D2C8A" w:rsidRDefault="00967A90">
            <w:pPr>
              <w:jc w:val="center"/>
              <w:rPr>
                <w:rFonts w:ascii="Garamond" w:hAnsi="Garamond"/>
              </w:rPr>
            </w:pPr>
            <w:r>
              <w:rPr>
                <w:rFonts w:ascii="Garamond" w:hAnsi="Garamond" w:cs="Garamond"/>
              </w:rPr>
              <w:t>__</w:t>
            </w:r>
          </w:p>
        </w:tc>
        <w:tc>
          <w:tcPr>
            <w:tcW w:w="1559" w:type="dxa"/>
            <w:tcBorders>
              <w:bottom w:val="single" w:sz="12" w:space="0" w:color="000000"/>
            </w:tcBorders>
            <w:shd w:val="clear" w:color="auto" w:fill="auto"/>
          </w:tcPr>
          <w:p w:rsidR="006D2C8A" w:rsidRDefault="00967A90">
            <w:pPr>
              <w:jc w:val="center"/>
              <w:rPr>
                <w:rFonts w:ascii="Garamond" w:hAnsi="Garamond"/>
              </w:rPr>
            </w:pPr>
            <w:r>
              <w:rPr>
                <w:rFonts w:ascii="Garamond" w:hAnsi="Garamond" w:cs="Garamond"/>
              </w:rPr>
              <w:t>__</w:t>
            </w:r>
          </w:p>
        </w:tc>
        <w:tc>
          <w:tcPr>
            <w:tcW w:w="1418" w:type="dxa"/>
            <w:tcBorders>
              <w:bottom w:val="single" w:sz="12" w:space="0" w:color="000000"/>
            </w:tcBorders>
            <w:shd w:val="clear" w:color="auto" w:fill="auto"/>
          </w:tcPr>
          <w:p w:rsidR="006D2C8A" w:rsidRDefault="00967A90">
            <w:pPr>
              <w:jc w:val="center"/>
              <w:rPr>
                <w:rFonts w:ascii="Garamond" w:hAnsi="Garamond"/>
              </w:rPr>
            </w:pPr>
            <w:r>
              <w:rPr>
                <w:rFonts w:ascii="Garamond" w:hAnsi="Garamond" w:cs="Garamond"/>
              </w:rPr>
              <w:t>__</w:t>
            </w:r>
          </w:p>
        </w:tc>
      </w:tr>
    </w:tbl>
    <w:p w:rsidR="006D2C8A" w:rsidRDefault="00967A90">
      <w:pPr>
        <w:spacing w:line="240" w:lineRule="auto"/>
        <w:rPr>
          <w:rFonts w:ascii="Garamond" w:hAnsi="Garamond"/>
        </w:rPr>
      </w:pPr>
      <w:r>
        <w:rPr>
          <w:rFonts w:ascii="Garamond" w:eastAsia="Garamond" w:hAnsi="Garamond" w:cs="Garamond"/>
          <w:color w:val="000000"/>
          <w:lang w:eastAsia="pt-BR"/>
        </w:rPr>
        <w:t xml:space="preserve">   </w:t>
      </w:r>
      <w:r>
        <w:rPr>
          <w:rFonts w:ascii="Garamond" w:eastAsia="Times New Roman" w:hAnsi="Garamond" w:cs="Garamond"/>
          <w:color w:val="000000"/>
          <w:sz w:val="20"/>
          <w:szCs w:val="20"/>
          <w:lang w:eastAsia="pt-BR"/>
        </w:rPr>
        <w:t>Fonte: Autor (ano, p. xx).</w:t>
      </w:r>
    </w:p>
    <w:p w:rsidR="006D2C8A" w:rsidRDefault="006D2C8A">
      <w:pPr>
        <w:pStyle w:val="ListParagraph"/>
        <w:spacing w:line="360" w:lineRule="auto"/>
        <w:ind w:left="0"/>
        <w:jc w:val="both"/>
        <w:rPr>
          <w:rFonts w:ascii="Garamond" w:eastAsia="Yu Gothic Light" w:hAnsi="Garamond" w:cs="Verdana"/>
          <w:color w:val="000000"/>
          <w:sz w:val="24"/>
          <w:szCs w:val="24"/>
          <w:lang w:eastAsia="pt-BR"/>
        </w:rPr>
      </w:pPr>
    </w:p>
    <w:p w:rsidR="006D2C8A" w:rsidRDefault="00967A90">
      <w:pPr>
        <w:pStyle w:val="ListParagraph"/>
        <w:spacing w:line="360" w:lineRule="auto"/>
        <w:ind w:left="0" w:firstLine="708"/>
        <w:jc w:val="both"/>
        <w:rPr>
          <w:rFonts w:ascii="Garamond" w:hAnsi="Garamond"/>
        </w:rPr>
      </w:pPr>
      <w:r>
        <w:rPr>
          <w:rFonts w:ascii="Garamond" w:eastAsia="Yu Gothic Light" w:hAnsi="Garamond" w:cs="Verdana"/>
          <w:sz w:val="24"/>
          <w:szCs w:val="24"/>
        </w:rPr>
        <w:t>Os</w:t>
      </w:r>
      <w:r>
        <w:rPr>
          <w:rFonts w:ascii="Garamond" w:hAnsi="Garamond" w:cs="Arial"/>
          <w:sz w:val="24"/>
          <w:szCs w:val="24"/>
        </w:rPr>
        <w:t xml:space="preserve"> quadros se diferem das tabelas por apresentarem</w:t>
      </w:r>
      <w:r>
        <w:rPr>
          <w:rFonts w:ascii="Garamond" w:eastAsia="ArialMT" w:hAnsi="Garamond" w:cs="Arial"/>
          <w:sz w:val="24"/>
          <w:szCs w:val="24"/>
        </w:rPr>
        <w:t xml:space="preserve"> informações qualitativas e textuais, de modo esquemático, comparativo ou descritivo. </w:t>
      </w:r>
    </w:p>
    <w:p w:rsidR="006D2C8A" w:rsidRDefault="006D2C8A">
      <w:pPr>
        <w:pStyle w:val="ListParagraph"/>
        <w:spacing w:line="360" w:lineRule="auto"/>
        <w:ind w:left="0" w:firstLine="708"/>
        <w:jc w:val="both"/>
        <w:rPr>
          <w:rFonts w:ascii="Garamond" w:eastAsia="ArialMT" w:hAnsi="Garamond" w:cs="Arial"/>
          <w:sz w:val="24"/>
          <w:szCs w:val="24"/>
        </w:rPr>
      </w:pPr>
    </w:p>
    <w:p w:rsidR="006D2C8A" w:rsidRDefault="00967A90">
      <w:pPr>
        <w:pStyle w:val="ListParagraph"/>
        <w:spacing w:line="360" w:lineRule="auto"/>
        <w:ind w:left="0" w:firstLine="708"/>
        <w:jc w:val="both"/>
        <w:rPr>
          <w:rFonts w:ascii="Garamond" w:hAnsi="Garamond"/>
        </w:rPr>
      </w:pPr>
      <w:r>
        <w:rPr>
          <w:rFonts w:ascii="Garamond" w:eastAsia="ArialMT" w:hAnsi="Garamond" w:cs="Arial"/>
          <w:sz w:val="24"/>
          <w:szCs w:val="24"/>
        </w:rPr>
        <w:t>Exemplo:</w:t>
      </w:r>
    </w:p>
    <w:p w:rsidR="006D2C8A" w:rsidRDefault="006D2C8A">
      <w:pPr>
        <w:pStyle w:val="ListParagraph"/>
        <w:spacing w:line="360" w:lineRule="auto"/>
        <w:ind w:left="0"/>
        <w:jc w:val="both"/>
        <w:rPr>
          <w:rFonts w:ascii="Garamond" w:eastAsia="Yu Gothic Light" w:hAnsi="Garamond" w:cs="Verdana"/>
          <w:sz w:val="24"/>
          <w:szCs w:val="24"/>
        </w:rPr>
      </w:pPr>
    </w:p>
    <w:p w:rsidR="006D2C8A" w:rsidRDefault="00967A90">
      <w:pPr>
        <w:pStyle w:val="Caption"/>
        <w:keepNext/>
        <w:spacing w:before="0" w:after="0"/>
        <w:rPr>
          <w:rFonts w:ascii="Garamond" w:hAnsi="Garamond"/>
        </w:rPr>
      </w:pPr>
      <w:r>
        <w:rPr>
          <w:rFonts w:ascii="Garamond" w:eastAsia="Garamond" w:hAnsi="Garamond" w:cs="Garamond"/>
          <w:i w:val="0"/>
        </w:rPr>
        <w:lastRenderedPageBreak/>
        <w:t xml:space="preserve">    </w:t>
      </w:r>
      <w:r>
        <w:rPr>
          <w:rFonts w:ascii="Garamond" w:hAnsi="Garamond" w:cs="Garamond"/>
          <w:i w:val="0"/>
        </w:rPr>
        <w:t xml:space="preserve">Quadro </w:t>
      </w:r>
      <w:r>
        <w:rPr>
          <w:rFonts w:ascii="Garamond" w:hAnsi="Garamond" w:cs="Garamond"/>
          <w:i w:val="0"/>
        </w:rPr>
        <w:fldChar w:fldCharType="begin"/>
      </w:r>
      <w:r>
        <w:rPr>
          <w:rFonts w:ascii="Garamond" w:hAnsi="Garamond" w:cs="Garamond"/>
          <w:i w:val="0"/>
        </w:rPr>
        <w:instrText xml:space="preserve"> SEQ "Quadro" \* ARABIC </w:instrText>
      </w:r>
      <w:r>
        <w:rPr>
          <w:rFonts w:ascii="Garamond" w:hAnsi="Garamond" w:cs="Garamond"/>
          <w:i w:val="0"/>
        </w:rPr>
        <w:fldChar w:fldCharType="separate"/>
      </w:r>
      <w:r>
        <w:rPr>
          <w:rFonts w:ascii="Garamond" w:hAnsi="Garamond" w:cs="Garamond"/>
          <w:i w:val="0"/>
        </w:rPr>
        <w:t>1</w:t>
      </w:r>
      <w:r>
        <w:rPr>
          <w:rFonts w:ascii="Garamond" w:hAnsi="Garamond" w:cs="Garamond"/>
          <w:i w:val="0"/>
        </w:rPr>
        <w:fldChar w:fldCharType="end"/>
      </w:r>
      <w:r>
        <w:rPr>
          <w:rFonts w:ascii="Garamond" w:hAnsi="Garamond"/>
        </w:rPr>
        <w:t xml:space="preserve"> - </w:t>
      </w:r>
      <w:r>
        <w:rPr>
          <w:rFonts w:ascii="Garamond" w:hAnsi="Garamond"/>
          <w:i w:val="0"/>
        </w:rPr>
        <w:t>Título do quadro</w:t>
      </w:r>
    </w:p>
    <w:tbl>
      <w:tblPr>
        <w:tblW w:w="0" w:type="auto"/>
        <w:tblInd w:w="245" w:type="dxa"/>
        <w:tblLayout w:type="fixed"/>
        <w:tblLook w:val="04A0" w:firstRow="1" w:lastRow="0" w:firstColumn="1" w:lastColumn="0" w:noHBand="0" w:noVBand="1"/>
      </w:tblPr>
      <w:tblGrid>
        <w:gridCol w:w="3260"/>
        <w:gridCol w:w="2268"/>
        <w:gridCol w:w="3412"/>
      </w:tblGrid>
      <w:tr w:rsidR="006D2C8A">
        <w:tc>
          <w:tcPr>
            <w:tcW w:w="3260" w:type="dxa"/>
            <w:tcBorders>
              <w:top w:val="single" w:sz="4" w:space="0" w:color="000000"/>
              <w:left w:val="single" w:sz="4" w:space="0" w:color="000000"/>
              <w:bottom w:val="single" w:sz="4" w:space="0" w:color="000000"/>
            </w:tcBorders>
            <w:shd w:val="clear" w:color="auto" w:fill="auto"/>
          </w:tcPr>
          <w:p w:rsidR="006D2C8A" w:rsidRDefault="00967A90">
            <w:pPr>
              <w:jc w:val="center"/>
              <w:rPr>
                <w:rFonts w:ascii="Garamond" w:hAnsi="Garamond"/>
              </w:rPr>
            </w:pPr>
            <w:r>
              <w:rPr>
                <w:rFonts w:ascii="Garamond" w:hAnsi="Garamond" w:cs="Garamond"/>
                <w:b/>
                <w:sz w:val="24"/>
                <w:szCs w:val="24"/>
              </w:rPr>
              <w:t>Texto</w:t>
            </w:r>
          </w:p>
        </w:tc>
        <w:tc>
          <w:tcPr>
            <w:tcW w:w="2268" w:type="dxa"/>
            <w:tcBorders>
              <w:top w:val="single" w:sz="4" w:space="0" w:color="000000"/>
              <w:left w:val="single" w:sz="4" w:space="0" w:color="000000"/>
              <w:bottom w:val="single" w:sz="4" w:space="0" w:color="000000"/>
            </w:tcBorders>
            <w:shd w:val="clear" w:color="auto" w:fill="auto"/>
          </w:tcPr>
          <w:p w:rsidR="006D2C8A" w:rsidRDefault="00967A90">
            <w:pPr>
              <w:jc w:val="center"/>
              <w:rPr>
                <w:rFonts w:ascii="Garamond" w:hAnsi="Garamond"/>
              </w:rPr>
            </w:pPr>
            <w:r>
              <w:rPr>
                <w:rFonts w:ascii="Garamond" w:hAnsi="Garamond" w:cs="Garamond"/>
                <w:b/>
                <w:sz w:val="24"/>
                <w:szCs w:val="24"/>
              </w:rPr>
              <w:t>Texto</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6D2C8A" w:rsidRDefault="00967A90">
            <w:pPr>
              <w:jc w:val="center"/>
              <w:rPr>
                <w:rFonts w:ascii="Garamond" w:hAnsi="Garamond"/>
              </w:rPr>
            </w:pPr>
            <w:r>
              <w:rPr>
                <w:rFonts w:ascii="Garamond" w:hAnsi="Garamond" w:cs="Garamond"/>
                <w:b/>
                <w:sz w:val="24"/>
                <w:szCs w:val="24"/>
              </w:rPr>
              <w:t>Texto</w:t>
            </w:r>
          </w:p>
        </w:tc>
      </w:tr>
      <w:tr w:rsidR="006D2C8A">
        <w:tc>
          <w:tcPr>
            <w:tcW w:w="3260" w:type="dxa"/>
            <w:tcBorders>
              <w:top w:val="single" w:sz="4" w:space="0" w:color="000000"/>
              <w:left w:val="single" w:sz="4" w:space="0" w:color="000000"/>
            </w:tcBorders>
            <w:shd w:val="clear" w:color="auto" w:fill="auto"/>
          </w:tcPr>
          <w:p w:rsidR="006D2C8A" w:rsidRDefault="00967A90">
            <w:pPr>
              <w:rPr>
                <w:rFonts w:ascii="Garamond" w:hAnsi="Garamond"/>
              </w:rPr>
            </w:pPr>
            <w:r>
              <w:rPr>
                <w:rFonts w:ascii="Garamond" w:hAnsi="Garamond" w:cs="Garamond"/>
                <w:sz w:val="24"/>
                <w:szCs w:val="24"/>
              </w:rPr>
              <w:t>Texto</w:t>
            </w:r>
          </w:p>
        </w:tc>
        <w:tc>
          <w:tcPr>
            <w:tcW w:w="2268" w:type="dxa"/>
            <w:tcBorders>
              <w:top w:val="single" w:sz="4" w:space="0" w:color="000000"/>
            </w:tcBorders>
            <w:shd w:val="clear" w:color="auto" w:fill="auto"/>
          </w:tcPr>
          <w:p w:rsidR="006D2C8A" w:rsidRDefault="00967A90">
            <w:pPr>
              <w:jc w:val="center"/>
              <w:rPr>
                <w:rFonts w:ascii="Garamond" w:hAnsi="Garamond"/>
              </w:rPr>
            </w:pPr>
            <w:r>
              <w:rPr>
                <w:rFonts w:ascii="Garamond" w:hAnsi="Garamond" w:cs="Garamond"/>
                <w:sz w:val="24"/>
                <w:szCs w:val="24"/>
              </w:rPr>
              <w:t>Texto</w:t>
            </w:r>
          </w:p>
        </w:tc>
        <w:tc>
          <w:tcPr>
            <w:tcW w:w="3412" w:type="dxa"/>
            <w:tcBorders>
              <w:top w:val="single" w:sz="4" w:space="0" w:color="000000"/>
              <w:right w:val="single" w:sz="4" w:space="0" w:color="000000"/>
            </w:tcBorders>
            <w:shd w:val="clear" w:color="auto" w:fill="auto"/>
          </w:tcPr>
          <w:p w:rsidR="006D2C8A" w:rsidRDefault="00967A90">
            <w:pPr>
              <w:jc w:val="center"/>
              <w:rPr>
                <w:rFonts w:ascii="Garamond" w:hAnsi="Garamond"/>
              </w:rPr>
            </w:pPr>
            <w:r>
              <w:rPr>
                <w:rFonts w:ascii="Garamond" w:hAnsi="Garamond" w:cs="Garamond"/>
                <w:sz w:val="24"/>
                <w:szCs w:val="24"/>
              </w:rPr>
              <w:t>Texto</w:t>
            </w:r>
          </w:p>
        </w:tc>
      </w:tr>
      <w:tr w:rsidR="006D2C8A">
        <w:tc>
          <w:tcPr>
            <w:tcW w:w="3260" w:type="dxa"/>
            <w:tcBorders>
              <w:left w:val="single" w:sz="4" w:space="0" w:color="000000"/>
            </w:tcBorders>
            <w:shd w:val="clear" w:color="auto" w:fill="auto"/>
          </w:tcPr>
          <w:p w:rsidR="006D2C8A" w:rsidRDefault="00967A90">
            <w:pPr>
              <w:rPr>
                <w:rFonts w:ascii="Garamond" w:hAnsi="Garamond"/>
              </w:rPr>
            </w:pPr>
            <w:r>
              <w:rPr>
                <w:rFonts w:ascii="Garamond" w:hAnsi="Garamond" w:cs="Garamond"/>
                <w:sz w:val="24"/>
                <w:szCs w:val="24"/>
              </w:rPr>
              <w:t>Texto</w:t>
            </w:r>
          </w:p>
        </w:tc>
        <w:tc>
          <w:tcPr>
            <w:tcW w:w="2268" w:type="dxa"/>
            <w:shd w:val="clear" w:color="auto" w:fill="auto"/>
          </w:tcPr>
          <w:p w:rsidR="006D2C8A" w:rsidRDefault="00967A90">
            <w:pPr>
              <w:jc w:val="center"/>
              <w:rPr>
                <w:rFonts w:ascii="Garamond" w:hAnsi="Garamond"/>
              </w:rPr>
            </w:pPr>
            <w:r>
              <w:rPr>
                <w:rFonts w:ascii="Garamond" w:hAnsi="Garamond" w:cs="Garamond"/>
                <w:sz w:val="24"/>
                <w:szCs w:val="24"/>
              </w:rPr>
              <w:t>Texto</w:t>
            </w:r>
          </w:p>
        </w:tc>
        <w:tc>
          <w:tcPr>
            <w:tcW w:w="3412" w:type="dxa"/>
            <w:tcBorders>
              <w:right w:val="single" w:sz="4" w:space="0" w:color="000000"/>
            </w:tcBorders>
            <w:shd w:val="clear" w:color="auto" w:fill="auto"/>
          </w:tcPr>
          <w:p w:rsidR="006D2C8A" w:rsidRDefault="00967A90">
            <w:pPr>
              <w:jc w:val="center"/>
              <w:rPr>
                <w:rFonts w:ascii="Garamond" w:hAnsi="Garamond"/>
              </w:rPr>
            </w:pPr>
            <w:r>
              <w:rPr>
                <w:rFonts w:ascii="Garamond" w:hAnsi="Garamond" w:cs="Garamond"/>
                <w:sz w:val="24"/>
                <w:szCs w:val="24"/>
              </w:rPr>
              <w:t>Texto</w:t>
            </w:r>
          </w:p>
        </w:tc>
      </w:tr>
      <w:tr w:rsidR="006D2C8A">
        <w:tc>
          <w:tcPr>
            <w:tcW w:w="3260" w:type="dxa"/>
            <w:tcBorders>
              <w:left w:val="single" w:sz="4" w:space="0" w:color="000000"/>
            </w:tcBorders>
            <w:shd w:val="clear" w:color="auto" w:fill="auto"/>
          </w:tcPr>
          <w:p w:rsidR="006D2C8A" w:rsidRDefault="00967A90">
            <w:pPr>
              <w:rPr>
                <w:rFonts w:ascii="Garamond" w:hAnsi="Garamond"/>
              </w:rPr>
            </w:pPr>
            <w:r>
              <w:rPr>
                <w:rFonts w:ascii="Garamond" w:hAnsi="Garamond" w:cs="Garamond"/>
                <w:sz w:val="24"/>
                <w:szCs w:val="24"/>
              </w:rPr>
              <w:t>Texto</w:t>
            </w:r>
          </w:p>
        </w:tc>
        <w:tc>
          <w:tcPr>
            <w:tcW w:w="2268" w:type="dxa"/>
            <w:shd w:val="clear" w:color="auto" w:fill="auto"/>
          </w:tcPr>
          <w:p w:rsidR="006D2C8A" w:rsidRDefault="00967A90">
            <w:pPr>
              <w:jc w:val="center"/>
              <w:rPr>
                <w:rFonts w:ascii="Garamond" w:hAnsi="Garamond"/>
              </w:rPr>
            </w:pPr>
            <w:r>
              <w:rPr>
                <w:rFonts w:ascii="Garamond" w:hAnsi="Garamond" w:cs="Garamond"/>
                <w:sz w:val="24"/>
                <w:szCs w:val="24"/>
              </w:rPr>
              <w:t>Texto</w:t>
            </w:r>
          </w:p>
        </w:tc>
        <w:tc>
          <w:tcPr>
            <w:tcW w:w="3412" w:type="dxa"/>
            <w:tcBorders>
              <w:right w:val="single" w:sz="4" w:space="0" w:color="000000"/>
            </w:tcBorders>
            <w:shd w:val="clear" w:color="auto" w:fill="auto"/>
          </w:tcPr>
          <w:p w:rsidR="006D2C8A" w:rsidRDefault="00967A90">
            <w:pPr>
              <w:jc w:val="center"/>
              <w:rPr>
                <w:rFonts w:ascii="Garamond" w:hAnsi="Garamond"/>
              </w:rPr>
            </w:pPr>
            <w:r>
              <w:rPr>
                <w:rFonts w:ascii="Garamond" w:hAnsi="Garamond" w:cs="Garamond"/>
                <w:sz w:val="24"/>
                <w:szCs w:val="24"/>
              </w:rPr>
              <w:t>Texto</w:t>
            </w:r>
          </w:p>
        </w:tc>
      </w:tr>
      <w:tr w:rsidR="006D2C8A">
        <w:tc>
          <w:tcPr>
            <w:tcW w:w="3260" w:type="dxa"/>
            <w:tcBorders>
              <w:left w:val="single" w:sz="4" w:space="0" w:color="000000"/>
              <w:bottom w:val="single" w:sz="4" w:space="0" w:color="000000"/>
            </w:tcBorders>
            <w:shd w:val="clear" w:color="auto" w:fill="auto"/>
          </w:tcPr>
          <w:p w:rsidR="006D2C8A" w:rsidRDefault="00967A90">
            <w:pPr>
              <w:rPr>
                <w:rFonts w:ascii="Garamond" w:hAnsi="Garamond"/>
              </w:rPr>
            </w:pPr>
            <w:r>
              <w:rPr>
                <w:rFonts w:ascii="Garamond" w:hAnsi="Garamond" w:cs="Garamond"/>
                <w:sz w:val="24"/>
                <w:szCs w:val="24"/>
              </w:rPr>
              <w:t>Texto</w:t>
            </w:r>
          </w:p>
        </w:tc>
        <w:tc>
          <w:tcPr>
            <w:tcW w:w="2268" w:type="dxa"/>
            <w:tcBorders>
              <w:bottom w:val="single" w:sz="4" w:space="0" w:color="000000"/>
            </w:tcBorders>
            <w:shd w:val="clear" w:color="auto" w:fill="auto"/>
          </w:tcPr>
          <w:p w:rsidR="006D2C8A" w:rsidRDefault="00967A90">
            <w:pPr>
              <w:jc w:val="center"/>
              <w:rPr>
                <w:rFonts w:ascii="Garamond" w:hAnsi="Garamond"/>
              </w:rPr>
            </w:pPr>
            <w:r>
              <w:rPr>
                <w:rFonts w:ascii="Garamond" w:hAnsi="Garamond" w:cs="Garamond"/>
                <w:sz w:val="24"/>
                <w:szCs w:val="24"/>
              </w:rPr>
              <w:t>Texto</w:t>
            </w:r>
          </w:p>
        </w:tc>
        <w:tc>
          <w:tcPr>
            <w:tcW w:w="3412" w:type="dxa"/>
            <w:tcBorders>
              <w:bottom w:val="single" w:sz="4" w:space="0" w:color="000000"/>
              <w:right w:val="single" w:sz="4" w:space="0" w:color="000000"/>
            </w:tcBorders>
            <w:shd w:val="clear" w:color="auto" w:fill="auto"/>
          </w:tcPr>
          <w:p w:rsidR="006D2C8A" w:rsidRDefault="00967A90">
            <w:pPr>
              <w:jc w:val="center"/>
              <w:rPr>
                <w:rFonts w:ascii="Garamond" w:hAnsi="Garamond"/>
              </w:rPr>
            </w:pPr>
            <w:r>
              <w:rPr>
                <w:rFonts w:ascii="Garamond" w:hAnsi="Garamond" w:cs="Garamond"/>
                <w:sz w:val="24"/>
                <w:szCs w:val="24"/>
              </w:rPr>
              <w:t>Texto</w:t>
            </w:r>
          </w:p>
        </w:tc>
      </w:tr>
    </w:tbl>
    <w:p w:rsidR="006D2C8A" w:rsidRDefault="00967A90">
      <w:pPr>
        <w:rPr>
          <w:rFonts w:ascii="Garamond" w:hAnsi="Garamond"/>
        </w:rPr>
      </w:pPr>
      <w:r>
        <w:rPr>
          <w:rFonts w:ascii="Garamond" w:eastAsia="Garamond" w:hAnsi="Garamond" w:cs="Garamond"/>
          <w:sz w:val="24"/>
          <w:szCs w:val="24"/>
        </w:rPr>
        <w:t xml:space="preserve">    </w:t>
      </w:r>
      <w:r>
        <w:rPr>
          <w:rFonts w:ascii="Garamond" w:hAnsi="Garamond" w:cs="Garamond"/>
          <w:sz w:val="20"/>
          <w:szCs w:val="20"/>
        </w:rPr>
        <w:t>Fonte: Autor (ano, p. xx).</w:t>
      </w:r>
    </w:p>
    <w:p w:rsidR="006D2C8A" w:rsidRDefault="00967A90">
      <w:pPr>
        <w:pStyle w:val="Heading1"/>
        <w:spacing w:before="0" w:after="0"/>
      </w:pPr>
      <w:bookmarkStart w:id="12" w:name="__RefHeading___Toc12639012"/>
      <w:bookmarkStart w:id="13" w:name="_Toc14165042"/>
      <w:r>
        <w:rPr>
          <w:rFonts w:cs="Garamond"/>
          <w:szCs w:val="28"/>
          <w:lang w:eastAsia="pt-BR" w:bidi="ar-SA"/>
        </w:rPr>
        <w:t xml:space="preserve">3 </w:t>
      </w:r>
      <w:r>
        <w:rPr>
          <w:rFonts w:cs="Garamond"/>
          <w:szCs w:val="28"/>
          <w:lang w:val="pt-BR" w:eastAsia="pt-BR" w:bidi="ar-SA"/>
        </w:rPr>
        <w:t>TÍTULO DO CAPÍTULO</w:t>
      </w:r>
      <w:bookmarkEnd w:id="12"/>
      <w:r>
        <w:rPr>
          <w:rFonts w:cs="Garamond"/>
          <w:b w:val="0"/>
          <w:szCs w:val="28"/>
          <w:lang w:val="pt-BR" w:eastAsia="pt-BR" w:bidi="ar-SA"/>
        </w:rPr>
        <w:t xml:space="preserve"> </w:t>
      </w:r>
      <w:r>
        <w:rPr>
          <w:rStyle w:val="SubtleEmphasis1"/>
          <w:rFonts w:cs="Garamond"/>
          <w:i w:val="0"/>
          <w:iCs w:val="0"/>
          <w:color w:val="2E74B5"/>
          <w:szCs w:val="28"/>
        </w:rPr>
        <w:t>(</w:t>
      </w:r>
      <w:r>
        <w:rPr>
          <w:rStyle w:val="SubtleEmphasis1"/>
          <w:rFonts w:cs="Garamond"/>
          <w:b w:val="0"/>
          <w:i w:val="0"/>
          <w:iCs w:val="0"/>
          <w:color w:val="2E74B5"/>
          <w:szCs w:val="28"/>
        </w:rPr>
        <w:t>utilize</w:t>
      </w:r>
      <w:r>
        <w:rPr>
          <w:rStyle w:val="SubtleEmphasis1"/>
          <w:rFonts w:cs="Garamond"/>
          <w:i w:val="0"/>
          <w:iCs w:val="0"/>
          <w:color w:val="2E74B5"/>
          <w:szCs w:val="28"/>
        </w:rPr>
        <w:t xml:space="preserve"> MAIÚSCULO</w:t>
      </w:r>
      <w:r>
        <w:rPr>
          <w:rStyle w:val="SubtleEmphasis1"/>
          <w:rFonts w:cs="Garamond"/>
          <w:i w:val="0"/>
          <w:iCs w:val="0"/>
          <w:color w:val="2E74B5"/>
          <w:szCs w:val="28"/>
          <w:lang w:val="pt-BR"/>
        </w:rPr>
        <w:t xml:space="preserve"> E NEGRITO</w:t>
      </w:r>
      <w:r>
        <w:rPr>
          <w:rStyle w:val="SubtleEmphasis1"/>
          <w:rFonts w:cs="Garamond"/>
          <w:i w:val="0"/>
          <w:iCs w:val="0"/>
          <w:color w:val="2E74B5"/>
          <w:szCs w:val="28"/>
        </w:rPr>
        <w:t>)</w:t>
      </w:r>
      <w:bookmarkEnd w:id="13"/>
    </w:p>
    <w:p w:rsidR="006D2C8A" w:rsidRDefault="006D2C8A">
      <w:pPr>
        <w:spacing w:line="360" w:lineRule="auto"/>
        <w:jc w:val="both"/>
        <w:rPr>
          <w:rFonts w:ascii="Garamond" w:hAnsi="Garamond" w:cs="Garamond"/>
          <w:b/>
          <w:sz w:val="24"/>
          <w:szCs w:val="24"/>
        </w:rPr>
      </w:pPr>
    </w:p>
    <w:p w:rsidR="006D2C8A" w:rsidRDefault="006D2C8A">
      <w:pPr>
        <w:spacing w:line="360" w:lineRule="auto"/>
        <w:jc w:val="both"/>
        <w:rPr>
          <w:rFonts w:ascii="Garamond" w:hAnsi="Garamond" w:cs="Garamond"/>
          <w:sz w:val="24"/>
          <w:szCs w:val="24"/>
        </w:rPr>
      </w:pPr>
    </w:p>
    <w:p w:rsidR="006D2C8A" w:rsidRDefault="00967A90">
      <w:pPr>
        <w:spacing w:line="360" w:lineRule="auto"/>
        <w:jc w:val="both"/>
        <w:rPr>
          <w:rFonts w:ascii="Garamond" w:hAnsi="Garamond"/>
        </w:rPr>
      </w:pPr>
      <w:r>
        <w:rPr>
          <w:rFonts w:ascii="Garamond" w:hAnsi="Garamond" w:cs="Garamond"/>
          <w:sz w:val="24"/>
          <w:szCs w:val="24"/>
        </w:rPr>
        <w:tab/>
        <w:t>As equações e fórmulas devem ser destacadas no texto para facilitar a leitura.  Para numerá-las, usar algarismos arábicos entre parênteses e alinhados à direita. Pode-se adotar uma entrelinha maior do que a usada no texto (ABNT, 2011).</w:t>
      </w:r>
    </w:p>
    <w:p w:rsidR="006D2C8A" w:rsidRDefault="006D2C8A">
      <w:pPr>
        <w:spacing w:line="360" w:lineRule="auto"/>
        <w:rPr>
          <w:rFonts w:ascii="Garamond" w:hAnsi="Garamond" w:cs="Garamond"/>
          <w:sz w:val="24"/>
          <w:szCs w:val="24"/>
        </w:rPr>
      </w:pPr>
    </w:p>
    <w:p w:rsidR="006D2C8A" w:rsidRDefault="00967A90">
      <w:pPr>
        <w:rPr>
          <w:rFonts w:ascii="Garamond" w:hAnsi="Garamond"/>
        </w:rPr>
      </w:pPr>
      <w:r>
        <w:rPr>
          <w:rFonts w:ascii="Garamond" w:hAnsi="Garamond" w:cs="Garamond"/>
          <w:sz w:val="24"/>
          <w:szCs w:val="24"/>
        </w:rPr>
        <w:t>Exemplo:</w:t>
      </w:r>
    </w:p>
    <w:p w:rsidR="006D2C8A" w:rsidRDefault="006D2C8A">
      <w:pPr>
        <w:rPr>
          <w:rFonts w:ascii="Garamond" w:hAnsi="Garamond" w:cs="Garamond"/>
          <w:sz w:val="24"/>
          <w:szCs w:val="24"/>
        </w:rPr>
      </w:pPr>
    </w:p>
    <w:p w:rsidR="006D2C8A" w:rsidRDefault="00967A90">
      <w:pPr>
        <w:tabs>
          <w:tab w:val="left" w:pos="5103"/>
        </w:tabs>
        <w:rPr>
          <w:rFonts w:ascii="Garamond" w:hAnsi="Garamond"/>
        </w:rPr>
      </w:pPr>
      <w:r>
        <w:rPr>
          <w:rFonts w:ascii="Garamond" w:hAnsi="Garamond" w:cs="Garamond"/>
          <w:sz w:val="24"/>
          <w:szCs w:val="24"/>
        </w:rPr>
        <w:t>X2 + Y2 = Z2</w:t>
      </w:r>
      <w:r>
        <w:rPr>
          <w:rFonts w:ascii="Garamond" w:hAnsi="Garamond" w:cs="Garamond"/>
          <w:sz w:val="24"/>
          <w:szCs w:val="24"/>
        </w:rPr>
        <w:tab/>
        <w:t>(1)</w:t>
      </w:r>
    </w:p>
    <w:p w:rsidR="006D2C8A" w:rsidRDefault="006D2C8A">
      <w:pPr>
        <w:rPr>
          <w:rFonts w:ascii="Garamond" w:hAnsi="Garamond" w:cs="Garamond"/>
          <w:sz w:val="24"/>
          <w:szCs w:val="24"/>
        </w:rPr>
      </w:pPr>
    </w:p>
    <w:p w:rsidR="006D2C8A" w:rsidRDefault="00967A90">
      <w:pPr>
        <w:tabs>
          <w:tab w:val="left" w:pos="5103"/>
        </w:tabs>
        <w:rPr>
          <w:rFonts w:ascii="Garamond" w:hAnsi="Garamond"/>
        </w:rPr>
      </w:pPr>
      <w:r>
        <w:rPr>
          <w:rFonts w:ascii="Garamond" w:hAnsi="Garamond" w:cs="Garamond"/>
          <w:sz w:val="24"/>
          <w:szCs w:val="24"/>
        </w:rPr>
        <w:t>(X2 + Y2) = n</w:t>
      </w:r>
      <w:r>
        <w:rPr>
          <w:rFonts w:ascii="Garamond" w:hAnsi="Garamond" w:cs="Garamond"/>
          <w:sz w:val="24"/>
          <w:szCs w:val="24"/>
        </w:rPr>
        <w:tab/>
        <w:t>(2)</w:t>
      </w: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rPr>
          <w:rFonts w:ascii="Garamond" w:hAnsi="Garamond" w:cs="Garamond"/>
          <w:sz w:val="24"/>
          <w:szCs w:val="24"/>
        </w:rPr>
      </w:pPr>
    </w:p>
    <w:p w:rsidR="006D2C8A" w:rsidRDefault="006D2C8A">
      <w:pPr>
        <w:pStyle w:val="Heading7"/>
        <w:rPr>
          <w:lang w:eastAsia="pt-BR" w:bidi="ar-SA"/>
        </w:rPr>
      </w:pPr>
    </w:p>
    <w:p w:rsidR="006D2C8A" w:rsidRDefault="00967A90">
      <w:pPr>
        <w:pStyle w:val="Heading7"/>
      </w:pPr>
      <w:r>
        <w:rPr>
          <w:lang w:eastAsia="pt-BR" w:bidi="ar-SA"/>
        </w:rPr>
        <w:t>POSFÁCIO</w:t>
      </w:r>
    </w:p>
    <w:p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rsidR="006D2C8A" w:rsidRDefault="00967A90">
      <w:pPr>
        <w:spacing w:line="360" w:lineRule="auto"/>
        <w:jc w:val="both"/>
        <w:rPr>
          <w:rFonts w:ascii="Garamond" w:hAnsi="Garamond"/>
        </w:rPr>
      </w:pPr>
      <w:r>
        <w:rPr>
          <w:rFonts w:ascii="Garamond" w:eastAsia="Calibri" w:hAnsi="Garamond" w:cs="CIDFont+F2"/>
          <w:color w:val="0070C0"/>
          <w:sz w:val="24"/>
          <w:szCs w:val="24"/>
          <w:lang w:eastAsia="pt-BR" w:bidi="ar-SA"/>
        </w:rPr>
        <w:t xml:space="preserve">Elemento opcional, colocado após o texto. Matéria informativa ou explicativa, posterior à conclusão do texto que, de alguma forma altere ou confirme seu conteúdo. </w:t>
      </w:r>
    </w:p>
    <w:p w:rsidR="006D2C8A" w:rsidRDefault="006D2C8A">
      <w:pPr>
        <w:spacing w:line="360" w:lineRule="auto"/>
        <w:jc w:val="both"/>
        <w:rPr>
          <w:rFonts w:ascii="Garamond" w:eastAsia="Yu Gothic Light" w:hAnsi="Garamond" w:cs="Verdana"/>
          <w:color w:val="0070C0"/>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757CD6" w:rsidRDefault="00757CD6">
      <w:pPr>
        <w:spacing w:line="360" w:lineRule="auto"/>
        <w:jc w:val="both"/>
        <w:rPr>
          <w:rFonts w:ascii="Garamond" w:eastAsia="Yu Gothic Light" w:hAnsi="Garamond" w:cs="Verdana"/>
          <w:sz w:val="24"/>
          <w:szCs w:val="24"/>
        </w:rPr>
      </w:pPr>
    </w:p>
    <w:p w:rsidR="00757CD6" w:rsidRDefault="00757CD6">
      <w:pPr>
        <w:spacing w:line="360" w:lineRule="auto"/>
        <w:jc w:val="both"/>
        <w:rPr>
          <w:rFonts w:ascii="Garamond" w:eastAsia="Yu Gothic Light" w:hAnsi="Garamond" w:cs="Verdana"/>
          <w:sz w:val="24"/>
          <w:szCs w:val="24"/>
        </w:rPr>
      </w:pPr>
    </w:p>
    <w:p w:rsidR="00757CD6" w:rsidRDefault="00757CD6">
      <w:pPr>
        <w:spacing w:line="360" w:lineRule="auto"/>
        <w:jc w:val="both"/>
        <w:rPr>
          <w:rFonts w:ascii="Garamond" w:eastAsia="Yu Gothic Light" w:hAnsi="Garamond" w:cs="Verdana"/>
          <w:sz w:val="24"/>
          <w:szCs w:val="24"/>
        </w:rPr>
      </w:pPr>
    </w:p>
    <w:p w:rsidR="00757CD6" w:rsidRDefault="00757CD6">
      <w:pPr>
        <w:spacing w:line="360" w:lineRule="auto"/>
        <w:jc w:val="both"/>
        <w:rPr>
          <w:rFonts w:ascii="Garamond" w:eastAsia="Yu Gothic Light" w:hAnsi="Garamond" w:cs="Verdana"/>
          <w:sz w:val="24"/>
          <w:szCs w:val="24"/>
        </w:rPr>
      </w:pPr>
    </w:p>
    <w:p w:rsidR="00757CD6" w:rsidRDefault="00757CD6">
      <w:pPr>
        <w:spacing w:line="360" w:lineRule="auto"/>
        <w:jc w:val="both"/>
        <w:rPr>
          <w:rFonts w:ascii="Garamond" w:eastAsia="Yu Gothic Light" w:hAnsi="Garamond" w:cs="Verdana"/>
          <w:sz w:val="24"/>
          <w:szCs w:val="24"/>
        </w:rPr>
      </w:pPr>
    </w:p>
    <w:p w:rsidR="00757CD6" w:rsidRDefault="00757CD6">
      <w:pPr>
        <w:spacing w:line="360" w:lineRule="auto"/>
        <w:jc w:val="both"/>
        <w:rPr>
          <w:rFonts w:ascii="Garamond" w:eastAsia="Yu Gothic Light" w:hAnsi="Garamond" w:cs="Verdana"/>
          <w:sz w:val="24"/>
          <w:szCs w:val="24"/>
        </w:rPr>
      </w:pPr>
    </w:p>
    <w:p w:rsidR="006D2C8A" w:rsidRDefault="006D2C8A">
      <w:pPr>
        <w:spacing w:line="360" w:lineRule="auto"/>
        <w:jc w:val="both"/>
        <w:rPr>
          <w:rFonts w:ascii="Garamond" w:eastAsia="Yu Gothic Light" w:hAnsi="Garamond" w:cs="Verdana"/>
          <w:sz w:val="24"/>
          <w:szCs w:val="24"/>
        </w:rPr>
      </w:pPr>
    </w:p>
    <w:p w:rsidR="006D2C8A" w:rsidRDefault="006D2C8A" w:rsidP="00757CD6">
      <w:pPr>
        <w:spacing w:line="360" w:lineRule="auto"/>
        <w:jc w:val="both"/>
        <w:rPr>
          <w:rFonts w:ascii="Garamond" w:eastAsia="Yu Gothic Light" w:hAnsi="Garamond" w:cs="Verdana"/>
          <w:sz w:val="24"/>
          <w:szCs w:val="24"/>
        </w:rPr>
      </w:pPr>
    </w:p>
    <w:p w:rsidR="006D2C8A" w:rsidRDefault="00967A90">
      <w:pPr>
        <w:pStyle w:val="Heading7"/>
      </w:pPr>
      <w:r>
        <w:lastRenderedPageBreak/>
        <w:t>REFERÊNCIAS</w:t>
      </w:r>
    </w:p>
    <w:p w:rsidR="006D2C8A" w:rsidRDefault="006D2C8A">
      <w:pPr>
        <w:spacing w:line="360" w:lineRule="auto"/>
        <w:jc w:val="center"/>
        <w:rPr>
          <w:rFonts w:ascii="Garamond" w:eastAsia="Yu Gothic Light" w:hAnsi="Garamond" w:cs="Verdana"/>
          <w:b/>
          <w:sz w:val="24"/>
          <w:szCs w:val="24"/>
        </w:rPr>
      </w:pPr>
    </w:p>
    <w:p w:rsidR="006D2C8A" w:rsidRDefault="006D2C8A">
      <w:pPr>
        <w:spacing w:line="360" w:lineRule="auto"/>
        <w:jc w:val="center"/>
        <w:rPr>
          <w:rFonts w:ascii="Garamond" w:eastAsia="Yu Gothic Light" w:hAnsi="Garamond" w:cs="Verdana"/>
          <w:b/>
          <w:sz w:val="24"/>
          <w:szCs w:val="24"/>
        </w:rPr>
      </w:pPr>
    </w:p>
    <w:p w:rsidR="006D2C8A" w:rsidRDefault="00967A90">
      <w:pPr>
        <w:spacing w:line="360" w:lineRule="auto"/>
        <w:ind w:firstLine="708"/>
        <w:jc w:val="both"/>
        <w:rPr>
          <w:rFonts w:ascii="Garamond" w:hAnsi="Garamond"/>
        </w:rPr>
      </w:pPr>
      <w:r>
        <w:rPr>
          <w:rFonts w:ascii="Garamond" w:hAnsi="Garamond" w:cs="Garamond"/>
          <w:sz w:val="24"/>
          <w:szCs w:val="24"/>
        </w:rPr>
        <w:t xml:space="preserve">As referências das obras citadas na elaboração da publicação devem ser ordenadas alfabeticamente em uma única lista, alinhadas à margem esquerda da folha, digitadas em espaço simples e separadas entre si por uma linha em branco de espaço simples. Devem ser padronizadas quanto ao recurso tipográfico e à adoção dos elementos complementares, conforme NBR 6023. </w:t>
      </w:r>
    </w:p>
    <w:p w:rsidR="006D2C8A" w:rsidRDefault="00967A90">
      <w:pPr>
        <w:pStyle w:val="BodyText"/>
        <w:spacing w:line="360" w:lineRule="auto"/>
        <w:jc w:val="both"/>
        <w:rPr>
          <w:rFonts w:ascii="Garamond" w:hAnsi="Garamond"/>
        </w:rPr>
      </w:pPr>
      <w:r>
        <w:rPr>
          <w:rFonts w:ascii="Garamond" w:hAnsi="Garamond" w:cs="Garamond"/>
          <w:sz w:val="24"/>
          <w:szCs w:val="24"/>
        </w:rPr>
        <w:tab/>
        <w:t>A seguir são apresentados modelos de referências de documentos diversos, em formato impresso e digital que deverão ser seguidos na elaboração das referências</w:t>
      </w:r>
    </w:p>
    <w:p w:rsidR="006D2C8A" w:rsidRDefault="00967A90">
      <w:pPr>
        <w:spacing w:line="240" w:lineRule="auto"/>
        <w:rPr>
          <w:rFonts w:ascii="Garamond" w:hAnsi="Garamond"/>
        </w:rPr>
      </w:pPr>
      <w:r>
        <w:rPr>
          <w:rFonts w:ascii="Garamond" w:hAnsi="Garamond" w:cs="Garamond"/>
          <w:sz w:val="24"/>
          <w:szCs w:val="24"/>
          <w:u w:val="single"/>
        </w:rPr>
        <w:t>Livro no todo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color w:val="000000"/>
          <w:sz w:val="24"/>
          <w:szCs w:val="24"/>
        </w:rPr>
        <w:t xml:space="preserve">SOBRENOME, Nome do(s) autor(es). </w:t>
      </w:r>
      <w:r>
        <w:rPr>
          <w:rFonts w:ascii="Garamond" w:hAnsi="Garamond" w:cs="Garamond"/>
          <w:b/>
          <w:color w:val="000000"/>
          <w:sz w:val="24"/>
          <w:szCs w:val="24"/>
        </w:rPr>
        <w:t>Título do livro em negrito</w:t>
      </w:r>
      <w:r>
        <w:rPr>
          <w:rFonts w:ascii="Garamond" w:hAnsi="Garamond" w:cs="Garamond"/>
          <w:color w:val="000000"/>
          <w:sz w:val="24"/>
          <w:szCs w:val="24"/>
        </w:rPr>
        <w:t>:</w:t>
      </w:r>
      <w:r>
        <w:rPr>
          <w:rFonts w:ascii="Garamond" w:hAnsi="Garamond" w:cs="Garamond"/>
          <w:b/>
          <w:color w:val="000000"/>
          <w:sz w:val="24"/>
          <w:szCs w:val="24"/>
        </w:rPr>
        <w:t xml:space="preserve"> </w:t>
      </w:r>
      <w:r>
        <w:rPr>
          <w:rFonts w:ascii="Garamond" w:hAnsi="Garamond" w:cs="Garamond"/>
          <w:color w:val="000000"/>
          <w:sz w:val="24"/>
          <w:szCs w:val="24"/>
        </w:rPr>
        <w:t>subtítulo sem negrito. Edição se houver. Local: Editora, data. Número de páginas é opcional.</w:t>
      </w:r>
    </w:p>
    <w:p w:rsidR="006D2C8A" w:rsidRDefault="006D2C8A">
      <w:pPr>
        <w:spacing w:line="240" w:lineRule="auto"/>
        <w:rPr>
          <w:rFonts w:ascii="Garamond" w:hAnsi="Garamond" w:cs="Garamond"/>
          <w:color w:val="000000"/>
          <w:sz w:val="24"/>
          <w:szCs w:val="24"/>
        </w:rPr>
      </w:pPr>
    </w:p>
    <w:p w:rsidR="006D2C8A" w:rsidRDefault="00967A90">
      <w:pPr>
        <w:spacing w:line="240" w:lineRule="auto"/>
        <w:rPr>
          <w:rFonts w:ascii="Garamond" w:hAnsi="Garamond"/>
        </w:rPr>
      </w:pPr>
      <w:r>
        <w:rPr>
          <w:rFonts w:ascii="Garamond" w:hAnsi="Garamond" w:cs="Garamond"/>
          <w:color w:val="000000"/>
          <w:sz w:val="24"/>
          <w:szCs w:val="24"/>
          <w:shd w:val="clear" w:color="auto" w:fill="FFFFFF"/>
        </w:rPr>
        <w:t>COUTO, J.</w:t>
      </w:r>
      <w:r>
        <w:rPr>
          <w:rFonts w:ascii="Garamond" w:hAnsi="Garamond" w:cs="Garamond"/>
          <w:b/>
          <w:bCs/>
          <w:color w:val="000000"/>
          <w:sz w:val="24"/>
          <w:szCs w:val="24"/>
          <w:shd w:val="clear" w:color="auto" w:fill="FFFFFF"/>
        </w:rPr>
        <w:t> A construção do Brasil</w:t>
      </w:r>
      <w:r>
        <w:rPr>
          <w:rFonts w:ascii="Garamond" w:hAnsi="Garamond" w:cs="Garamond"/>
          <w:bCs/>
          <w:color w:val="000000"/>
          <w:sz w:val="24"/>
          <w:szCs w:val="24"/>
          <w:shd w:val="clear" w:color="auto" w:fill="FFFFFF"/>
        </w:rPr>
        <w:t>:</w:t>
      </w:r>
      <w:r>
        <w:rPr>
          <w:rFonts w:ascii="Garamond" w:hAnsi="Garamond" w:cs="Garamond"/>
          <w:color w:val="000000"/>
          <w:sz w:val="24"/>
          <w:szCs w:val="24"/>
          <w:shd w:val="clear" w:color="auto" w:fill="FFFFFF"/>
        </w:rPr>
        <w:t> amerindios, portugueses e africanos do início do povoamento a finais de quinhentos. 3. ed. Rio de Janeiro: Forense, 2011.</w:t>
      </w:r>
    </w:p>
    <w:p w:rsidR="006D2C8A" w:rsidRDefault="006D2C8A">
      <w:pPr>
        <w:spacing w:line="240" w:lineRule="auto"/>
        <w:rPr>
          <w:rFonts w:ascii="Garamond" w:hAnsi="Garamond" w:cs="Garamond"/>
          <w:color w:val="000000"/>
          <w:sz w:val="24"/>
          <w:szCs w:val="24"/>
          <w:shd w:val="clear" w:color="auto" w:fill="FFFFFF"/>
        </w:rPr>
      </w:pPr>
    </w:p>
    <w:p w:rsidR="006D2C8A" w:rsidRDefault="00967A90">
      <w:pPr>
        <w:spacing w:line="240" w:lineRule="auto"/>
        <w:rPr>
          <w:rFonts w:ascii="Garamond" w:hAnsi="Garamond"/>
        </w:rPr>
      </w:pPr>
      <w:r>
        <w:rPr>
          <w:rFonts w:ascii="Garamond" w:hAnsi="Garamond" w:cs="Garamond"/>
          <w:color w:val="000000"/>
          <w:sz w:val="24"/>
          <w:szCs w:val="24"/>
        </w:rPr>
        <w:t>FRANÇA, J. L.; VASCONCELLOS, A. C</w:t>
      </w:r>
      <w:r>
        <w:rPr>
          <w:rFonts w:ascii="Garamond" w:hAnsi="Garamond" w:cs="Garamond"/>
          <w:b/>
          <w:color w:val="000000"/>
          <w:sz w:val="24"/>
          <w:szCs w:val="24"/>
        </w:rPr>
        <w:t>. Manual para normalização de publicações técnico-científicas</w:t>
      </w:r>
      <w:r>
        <w:rPr>
          <w:rFonts w:ascii="Garamond" w:hAnsi="Garamond" w:cs="Garamond"/>
          <w:color w:val="000000"/>
          <w:sz w:val="24"/>
          <w:szCs w:val="24"/>
        </w:rPr>
        <w:t>. 9. ed. Belo Horizonte: UFMG, 2014. 258 p.</w:t>
      </w:r>
    </w:p>
    <w:p w:rsidR="006D2C8A" w:rsidRDefault="006D2C8A">
      <w:pPr>
        <w:spacing w:line="240" w:lineRule="auto"/>
        <w:rPr>
          <w:rFonts w:ascii="Garamond" w:hAnsi="Garamond" w:cs="Garamond"/>
          <w:color w:val="000000"/>
          <w:sz w:val="24"/>
          <w:szCs w:val="24"/>
        </w:rPr>
      </w:pPr>
    </w:p>
    <w:p w:rsidR="006D2C8A" w:rsidRDefault="006D2C8A">
      <w:pPr>
        <w:spacing w:line="240" w:lineRule="auto"/>
        <w:rPr>
          <w:rFonts w:ascii="Garamond" w:hAnsi="Garamond" w:cs="Garamond"/>
          <w:color w:val="000000"/>
          <w:sz w:val="24"/>
          <w:szCs w:val="24"/>
        </w:rPr>
      </w:pPr>
    </w:p>
    <w:p w:rsidR="006D2C8A" w:rsidRDefault="00967A90">
      <w:pPr>
        <w:spacing w:line="240" w:lineRule="auto"/>
        <w:rPr>
          <w:rFonts w:ascii="Garamond" w:hAnsi="Garamond"/>
        </w:rPr>
      </w:pPr>
      <w:r>
        <w:rPr>
          <w:rFonts w:ascii="Garamond" w:hAnsi="Garamond" w:cs="Garamond"/>
          <w:sz w:val="24"/>
          <w:szCs w:val="24"/>
          <w:u w:val="single"/>
        </w:rPr>
        <w:t>Livro no todo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LUCHESA, C. J.; CHAVES NETO, A. </w:t>
      </w:r>
      <w:r>
        <w:rPr>
          <w:rFonts w:ascii="Garamond" w:hAnsi="Garamond" w:cs="Garamond"/>
          <w:b/>
          <w:sz w:val="24"/>
          <w:szCs w:val="24"/>
        </w:rPr>
        <w:t>Cálculo do tamanho da amostra nas pesquisas em administração</w:t>
      </w:r>
      <w:r>
        <w:rPr>
          <w:rFonts w:ascii="Garamond" w:hAnsi="Garamond" w:cs="Garamond"/>
          <w:sz w:val="24"/>
          <w:szCs w:val="24"/>
        </w:rPr>
        <w:t>. Curitiba: UNICURITIBA, 2011. E-book</w:t>
      </w:r>
      <w:r>
        <w:rPr>
          <w:rFonts w:ascii="Garamond" w:hAnsi="Garamond" w:cs="Garamond"/>
          <w:i/>
          <w:sz w:val="24"/>
          <w:szCs w:val="24"/>
        </w:rPr>
        <w:t>.</w:t>
      </w:r>
      <w:r>
        <w:rPr>
          <w:rFonts w:ascii="Garamond" w:hAnsi="Garamond" w:cs="Garamond"/>
          <w:sz w:val="24"/>
          <w:szCs w:val="24"/>
        </w:rPr>
        <w:t xml:space="preserve"> Disponível em: http://www.unicuritiba.edu.br/images/calculo_do_tamanho_da_amostra_-_texto_final_para_impressapso1.pdf. Acesso em: 10 out. 2017.</w:t>
      </w:r>
    </w:p>
    <w:p w:rsidR="006D2C8A" w:rsidRDefault="006D2C8A">
      <w:pPr>
        <w:spacing w:line="240" w:lineRule="auto"/>
        <w:rPr>
          <w:rFonts w:ascii="Garamond" w:hAnsi="Garamond" w:cs="Garamond"/>
          <w:color w:val="000000"/>
          <w:sz w:val="24"/>
          <w:szCs w:val="24"/>
        </w:rPr>
      </w:pPr>
    </w:p>
    <w:p w:rsidR="006D2C8A" w:rsidRPr="001752A5" w:rsidRDefault="00967A90">
      <w:pPr>
        <w:spacing w:line="240" w:lineRule="auto"/>
        <w:rPr>
          <w:rFonts w:ascii="Garamond" w:hAnsi="Garamond"/>
          <w:lang w:val="en-US"/>
        </w:rPr>
      </w:pPr>
      <w:r>
        <w:rPr>
          <w:rFonts w:ascii="Garamond" w:hAnsi="Garamond" w:cs="Garamond"/>
          <w:sz w:val="24"/>
          <w:szCs w:val="24"/>
        </w:rPr>
        <w:t xml:space="preserve">RODRIGUES, A. C. </w:t>
      </w:r>
      <w:r>
        <w:rPr>
          <w:rFonts w:ascii="Garamond" w:hAnsi="Garamond" w:cs="Garamond"/>
          <w:b/>
          <w:sz w:val="24"/>
          <w:szCs w:val="24"/>
        </w:rPr>
        <w:t>Anatomia vegetal</w:t>
      </w:r>
      <w:r>
        <w:rPr>
          <w:rFonts w:ascii="Garamond" w:hAnsi="Garamond" w:cs="Garamond"/>
          <w:sz w:val="24"/>
          <w:szCs w:val="24"/>
        </w:rPr>
        <w:t xml:space="preserve">. </w:t>
      </w:r>
      <w:proofErr w:type="spellStart"/>
      <w:r>
        <w:rPr>
          <w:rFonts w:ascii="Garamond" w:hAnsi="Garamond" w:cs="Garamond"/>
          <w:sz w:val="24"/>
          <w:szCs w:val="24"/>
          <w:lang w:val="en-US"/>
        </w:rPr>
        <w:t>Florianópolis</w:t>
      </w:r>
      <w:proofErr w:type="spellEnd"/>
      <w:r>
        <w:rPr>
          <w:rFonts w:ascii="Garamond" w:hAnsi="Garamond" w:cs="Garamond"/>
          <w:sz w:val="24"/>
          <w:szCs w:val="24"/>
          <w:lang w:val="en-US"/>
        </w:rPr>
        <w:t xml:space="preserve">: UFSC/EAD, 2010. </w:t>
      </w:r>
      <w:proofErr w:type="gramStart"/>
      <w:r>
        <w:rPr>
          <w:rFonts w:ascii="Garamond" w:hAnsi="Garamond" w:cs="Garamond"/>
          <w:sz w:val="24"/>
          <w:szCs w:val="24"/>
          <w:lang w:val="en-US"/>
        </w:rPr>
        <w:t>1 CD-ROM.</w:t>
      </w:r>
      <w:proofErr w:type="gramEnd"/>
    </w:p>
    <w:p w:rsidR="006D2C8A" w:rsidRDefault="006D2C8A">
      <w:pPr>
        <w:spacing w:line="240" w:lineRule="auto"/>
        <w:rPr>
          <w:rFonts w:ascii="Garamond" w:hAnsi="Garamond" w:cs="Garamond"/>
          <w:sz w:val="24"/>
          <w:szCs w:val="24"/>
          <w:u w:val="single"/>
          <w:lang w:val="en-US"/>
        </w:rPr>
      </w:pPr>
    </w:p>
    <w:p w:rsidR="006D2C8A" w:rsidRDefault="006D2C8A">
      <w:pPr>
        <w:spacing w:line="240" w:lineRule="auto"/>
        <w:rPr>
          <w:rFonts w:ascii="Garamond" w:hAnsi="Garamond" w:cs="Garamond"/>
          <w:sz w:val="24"/>
          <w:szCs w:val="24"/>
          <w:u w:val="single"/>
          <w:lang w:val="en-US"/>
        </w:rPr>
      </w:pPr>
    </w:p>
    <w:p w:rsidR="006D2C8A" w:rsidRDefault="00967A90">
      <w:pPr>
        <w:spacing w:line="240" w:lineRule="auto"/>
        <w:rPr>
          <w:rFonts w:ascii="Garamond" w:hAnsi="Garamond"/>
        </w:rPr>
      </w:pPr>
      <w:r>
        <w:rPr>
          <w:rFonts w:ascii="Garamond" w:hAnsi="Garamond" w:cs="Garamond"/>
          <w:sz w:val="24"/>
          <w:szCs w:val="24"/>
          <w:u w:val="single"/>
        </w:rPr>
        <w:t>Parte de monografia ou capítulo de livros</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color w:val="000000"/>
          <w:sz w:val="24"/>
          <w:szCs w:val="24"/>
        </w:rPr>
        <w:t>SOBRENOME, Nome do(s) autor(es) da parte. Título da parte:</w:t>
      </w:r>
      <w:r>
        <w:rPr>
          <w:rFonts w:ascii="Garamond" w:hAnsi="Garamond" w:cs="Garamond"/>
          <w:b/>
          <w:color w:val="000000"/>
          <w:sz w:val="24"/>
          <w:szCs w:val="24"/>
        </w:rPr>
        <w:t xml:space="preserve"> </w:t>
      </w:r>
      <w:r>
        <w:rPr>
          <w:rFonts w:ascii="Garamond" w:hAnsi="Garamond" w:cs="Garamond"/>
          <w:color w:val="000000"/>
          <w:sz w:val="24"/>
          <w:szCs w:val="24"/>
        </w:rPr>
        <w:t xml:space="preserve">subtítulo se houver. </w:t>
      </w:r>
      <w:r>
        <w:rPr>
          <w:rFonts w:ascii="Garamond" w:hAnsi="Garamond" w:cs="Garamond"/>
          <w:i/>
          <w:color w:val="000000"/>
          <w:sz w:val="24"/>
          <w:szCs w:val="24"/>
        </w:rPr>
        <w:t>In:</w:t>
      </w:r>
      <w:r>
        <w:rPr>
          <w:rFonts w:ascii="Garamond" w:hAnsi="Garamond" w:cs="Garamond"/>
          <w:color w:val="000000"/>
          <w:sz w:val="24"/>
          <w:szCs w:val="24"/>
        </w:rPr>
        <w:t xml:space="preserve"> SOBRENOME, Nome do responsável pela obra (org., coord., ed.). </w:t>
      </w:r>
      <w:r>
        <w:rPr>
          <w:rFonts w:ascii="Garamond" w:hAnsi="Garamond" w:cs="Garamond"/>
          <w:b/>
          <w:color w:val="000000"/>
          <w:sz w:val="24"/>
          <w:szCs w:val="24"/>
        </w:rPr>
        <w:t>Título do livro em negrito</w:t>
      </w:r>
      <w:r>
        <w:rPr>
          <w:rFonts w:ascii="Garamond" w:hAnsi="Garamond" w:cs="Garamond"/>
          <w:color w:val="000000"/>
          <w:sz w:val="24"/>
          <w:szCs w:val="24"/>
        </w:rPr>
        <w:t>:</w:t>
      </w:r>
      <w:r>
        <w:rPr>
          <w:rFonts w:ascii="Garamond" w:hAnsi="Garamond" w:cs="Garamond"/>
          <w:b/>
          <w:color w:val="000000"/>
          <w:sz w:val="24"/>
          <w:szCs w:val="24"/>
        </w:rPr>
        <w:t xml:space="preserve"> </w:t>
      </w:r>
      <w:r>
        <w:rPr>
          <w:rFonts w:ascii="Garamond" w:hAnsi="Garamond" w:cs="Garamond"/>
          <w:color w:val="000000"/>
          <w:sz w:val="24"/>
          <w:szCs w:val="24"/>
        </w:rPr>
        <w:t>subtítulo sem negrito. Edição se houver. Local: Editora, data. Volume, capítulo, páginas inicial-final da parte.</w:t>
      </w:r>
    </w:p>
    <w:p w:rsidR="006D2C8A" w:rsidRDefault="006D2C8A">
      <w:pPr>
        <w:spacing w:line="240" w:lineRule="auto"/>
        <w:rPr>
          <w:rFonts w:ascii="Garamond" w:hAnsi="Garamond" w:cs="Garamond"/>
          <w:color w:val="000000"/>
          <w:sz w:val="24"/>
          <w:szCs w:val="24"/>
        </w:rPr>
      </w:pPr>
    </w:p>
    <w:p w:rsidR="006D2C8A" w:rsidRDefault="00967A90">
      <w:pPr>
        <w:spacing w:line="240" w:lineRule="auto"/>
        <w:rPr>
          <w:rFonts w:ascii="Garamond" w:hAnsi="Garamond"/>
        </w:rPr>
      </w:pPr>
      <w:r>
        <w:rPr>
          <w:rFonts w:ascii="Garamond" w:hAnsi="Garamond" w:cs="Garamond"/>
          <w:sz w:val="24"/>
          <w:szCs w:val="24"/>
        </w:rPr>
        <w:t xml:space="preserve">BAPTISTA, Tatiana Wargas de Faria; REZENDE, M. A ideia de ciclo na análise de políticas públicas. </w:t>
      </w:r>
      <w:r>
        <w:rPr>
          <w:rFonts w:ascii="Garamond" w:hAnsi="Garamond" w:cs="Garamond"/>
          <w:i/>
          <w:sz w:val="24"/>
          <w:szCs w:val="24"/>
        </w:rPr>
        <w:t>In</w:t>
      </w:r>
      <w:r>
        <w:rPr>
          <w:rFonts w:ascii="Garamond" w:hAnsi="Garamond" w:cs="Garamond"/>
          <w:sz w:val="24"/>
          <w:szCs w:val="24"/>
        </w:rPr>
        <w:t xml:space="preserve">: MATTOS, Rubem Araújo de; BAPTISTA, Tatiana Wargas de Faria (org.). </w:t>
      </w:r>
      <w:r>
        <w:rPr>
          <w:rFonts w:ascii="Garamond" w:hAnsi="Garamond" w:cs="Garamond"/>
          <w:b/>
          <w:sz w:val="24"/>
          <w:szCs w:val="24"/>
        </w:rPr>
        <w:t>Caminhos para análise das políticas de saúde</w:t>
      </w:r>
      <w:r>
        <w:rPr>
          <w:rFonts w:ascii="Garamond" w:hAnsi="Garamond" w:cs="Garamond"/>
          <w:sz w:val="24"/>
          <w:szCs w:val="24"/>
        </w:rPr>
        <w:t>. Rio de Janeiro: CCAPS, 2011. p. 138-172.</w:t>
      </w:r>
    </w:p>
    <w:p w:rsidR="006D2C8A" w:rsidRDefault="006D2C8A">
      <w:pPr>
        <w:spacing w:line="240" w:lineRule="auto"/>
        <w:rPr>
          <w:rFonts w:ascii="Garamond" w:hAnsi="Garamond" w:cs="Garamond"/>
          <w:color w:val="000000"/>
          <w:sz w:val="24"/>
          <w:szCs w:val="24"/>
        </w:rPr>
      </w:pPr>
    </w:p>
    <w:p w:rsidR="006D2C8A" w:rsidRDefault="00967A90">
      <w:pPr>
        <w:spacing w:line="240" w:lineRule="auto"/>
        <w:rPr>
          <w:rFonts w:ascii="Garamond" w:hAnsi="Garamond"/>
        </w:rPr>
      </w:pPr>
      <w:r>
        <w:rPr>
          <w:rFonts w:ascii="Garamond" w:hAnsi="Garamond" w:cs="Garamond"/>
          <w:sz w:val="24"/>
          <w:szCs w:val="24"/>
        </w:rPr>
        <w:t xml:space="preserve">STAHL, M. M. A formação de professores para o uso das novas tecnologias de comunicação e informação. </w:t>
      </w:r>
      <w:r>
        <w:rPr>
          <w:rFonts w:ascii="Garamond" w:hAnsi="Garamond" w:cs="Garamond"/>
          <w:i/>
          <w:sz w:val="24"/>
          <w:szCs w:val="24"/>
        </w:rPr>
        <w:t>In</w:t>
      </w:r>
      <w:r>
        <w:rPr>
          <w:rFonts w:ascii="Garamond" w:hAnsi="Garamond" w:cs="Garamond"/>
          <w:sz w:val="24"/>
          <w:szCs w:val="24"/>
        </w:rPr>
        <w:t xml:space="preserve">: CANDAU, Vera Maria (org.). </w:t>
      </w:r>
      <w:r>
        <w:rPr>
          <w:rFonts w:ascii="Garamond" w:hAnsi="Garamond" w:cs="Garamond"/>
          <w:b/>
          <w:sz w:val="24"/>
          <w:szCs w:val="24"/>
        </w:rPr>
        <w:t>Magistério</w:t>
      </w:r>
      <w:r>
        <w:rPr>
          <w:rFonts w:ascii="Garamond" w:hAnsi="Garamond" w:cs="Garamond"/>
          <w:sz w:val="24"/>
          <w:szCs w:val="24"/>
        </w:rPr>
        <w:t xml:space="preserve">: construção cotidiana. 6. ed. Petrópolis: Vozes, 2008. p. 292-317. </w:t>
      </w:r>
    </w:p>
    <w:p w:rsidR="00757CD6" w:rsidRPr="00757CD6" w:rsidRDefault="00757CD6">
      <w:pPr>
        <w:spacing w:line="240" w:lineRule="auto"/>
        <w:rPr>
          <w:rFonts w:ascii="Garamond" w:hAnsi="Garamond"/>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cs="Garamond"/>
          <w:sz w:val="24"/>
          <w:szCs w:val="24"/>
          <w:u w:val="single"/>
        </w:rPr>
      </w:pPr>
      <w:r>
        <w:rPr>
          <w:rFonts w:ascii="Garamond" w:hAnsi="Garamond" w:cs="Garamond"/>
          <w:sz w:val="24"/>
          <w:szCs w:val="24"/>
          <w:u w:val="single"/>
        </w:rPr>
        <w:t>Parte de monografia em meio eletrônico</w:t>
      </w:r>
    </w:p>
    <w:p w:rsidR="006D2C8A" w:rsidRDefault="006D2C8A">
      <w:pPr>
        <w:spacing w:line="240" w:lineRule="auto"/>
        <w:rPr>
          <w:rFonts w:ascii="Garamond" w:hAnsi="Garamond"/>
        </w:rPr>
      </w:pPr>
    </w:p>
    <w:p w:rsidR="006D2C8A" w:rsidRDefault="00967A90">
      <w:pPr>
        <w:spacing w:line="240" w:lineRule="auto"/>
        <w:rPr>
          <w:rFonts w:ascii="Garamond" w:hAnsi="Garamond"/>
        </w:rPr>
      </w:pPr>
      <w:r>
        <w:rPr>
          <w:rFonts w:ascii="Garamond" w:hAnsi="Garamond" w:cs="Garamond"/>
          <w:sz w:val="24"/>
          <w:szCs w:val="24"/>
        </w:rPr>
        <w:t xml:space="preserve">CARLAN, Cláudio Umpierre. Septímio severo: um africano no comando de Roma. </w:t>
      </w:r>
      <w:r>
        <w:rPr>
          <w:rFonts w:ascii="Garamond" w:hAnsi="Garamond" w:cs="Garamond"/>
          <w:i/>
          <w:sz w:val="24"/>
          <w:szCs w:val="24"/>
        </w:rPr>
        <w:t>In</w:t>
      </w:r>
      <w:r>
        <w:rPr>
          <w:rFonts w:ascii="Garamond" w:hAnsi="Garamond" w:cs="Garamond"/>
          <w:sz w:val="24"/>
          <w:szCs w:val="24"/>
        </w:rPr>
        <w:t xml:space="preserve">: CARLAN, Claudio Umpierre; FEITOSA, Lourdes Conde; FUNARI, Pedro Paulo Abreu (org.). </w:t>
      </w:r>
      <w:r>
        <w:rPr>
          <w:rFonts w:ascii="Garamond" w:hAnsi="Garamond" w:cs="Garamond"/>
          <w:b/>
          <w:sz w:val="24"/>
          <w:szCs w:val="24"/>
        </w:rPr>
        <w:t>As veias negras do Brasil</w:t>
      </w:r>
      <w:r>
        <w:rPr>
          <w:rFonts w:ascii="Garamond" w:hAnsi="Garamond" w:cs="Garamond"/>
          <w:sz w:val="24"/>
          <w:szCs w:val="24"/>
        </w:rPr>
        <w:t>: conexões brasileiras com a África. Alfenas: UNIFAL-MG, 2018. p. 83-91. Disponível em: https://www.unifal-mg.edu.br/bibliotecas/system/files/imce/Livro%20Carlan%20capa.pdf. Acesso em: 15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LIMA, Clauciene Aparecida </w:t>
      </w:r>
      <w:r>
        <w:rPr>
          <w:rFonts w:ascii="Garamond" w:hAnsi="Garamond" w:cs="Garamond"/>
          <w:i/>
          <w:sz w:val="24"/>
          <w:szCs w:val="24"/>
        </w:rPr>
        <w:t>et al</w:t>
      </w:r>
      <w:r>
        <w:rPr>
          <w:rFonts w:ascii="Garamond" w:hAnsi="Garamond" w:cs="Garamond"/>
          <w:sz w:val="24"/>
          <w:szCs w:val="24"/>
        </w:rPr>
        <w:t xml:space="preserve">. Avaliação de mídias digitais para o ensino de Bioquímica. </w:t>
      </w:r>
      <w:r>
        <w:rPr>
          <w:rFonts w:ascii="Garamond" w:hAnsi="Garamond" w:cs="Garamond"/>
          <w:i/>
          <w:sz w:val="24"/>
          <w:szCs w:val="24"/>
        </w:rPr>
        <w:t>In</w:t>
      </w:r>
      <w:r>
        <w:rPr>
          <w:rFonts w:ascii="Garamond" w:hAnsi="Garamond" w:cs="Garamond"/>
          <w:sz w:val="24"/>
          <w:szCs w:val="24"/>
        </w:rPr>
        <w:t xml:space="preserve">: HORNINK, Gabriel Gerber (org.). </w:t>
      </w:r>
      <w:r>
        <w:rPr>
          <w:rFonts w:ascii="Garamond" w:hAnsi="Garamond" w:cs="Garamond"/>
          <w:b/>
          <w:sz w:val="24"/>
          <w:szCs w:val="24"/>
        </w:rPr>
        <w:t>Tecnologias digitais mediando o ensino-aprendizagem de Ciência</w:t>
      </w:r>
      <w:r>
        <w:rPr>
          <w:rFonts w:ascii="Garamond" w:hAnsi="Garamond" w:cs="Garamond"/>
          <w:sz w:val="24"/>
          <w:szCs w:val="24"/>
        </w:rPr>
        <w:t xml:space="preserve">. 1. ed. Alfenas: UNIFAL-MG, 2018. cap. 1. Disponível em: https://www.unifal-mg.edu.br/bibliotecas/system/files/imce/TICs_2018_1.pdf. Acesso em: 16 jan. 2019. </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u w:val="single"/>
        </w:rPr>
        <w:t>Publicação periódica – fascículo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TÍTULO: subtítulo (se houver). Local de publicação: editora, numeração do ano e/ou volume, numeração do fascículo, informações de períodos e datas de sua publicação. Quando necessário, acrescentam-se elementos complementares à referência para melhor identificar o documento.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REVISTA BRASILEIRA DE DIREIRO PÚBLICO: RBDP. Belo Horizonte: Fórum, v. 16, n. 62, jul./set. 2018. </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Publicação periódica – fascículo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Style w:val="Strong"/>
          <w:rFonts w:ascii="Garamond" w:hAnsi="Garamond" w:cs="Garamond"/>
          <w:b w:val="0"/>
          <w:color w:val="000000"/>
          <w:sz w:val="24"/>
          <w:szCs w:val="24"/>
          <w:shd w:val="clear" w:color="auto" w:fill="FFFFFF"/>
        </w:rPr>
        <w:t xml:space="preserve">REVISTA JURÍDICA DA PRESIDÊNCIA. Brasília, DF: </w:t>
      </w:r>
      <w:r>
        <w:rPr>
          <w:rFonts w:ascii="Garamond" w:hAnsi="Garamond" w:cs="Garamond"/>
          <w:sz w:val="24"/>
          <w:szCs w:val="24"/>
          <w:shd w:val="clear" w:color="auto" w:fill="FFFFFF"/>
        </w:rPr>
        <w:t>Centro de Estudo Jurídicos da Presidência</w:t>
      </w:r>
      <w:r>
        <w:rPr>
          <w:rStyle w:val="Strong"/>
          <w:rFonts w:ascii="Garamond" w:hAnsi="Garamond" w:cs="Garamond"/>
          <w:b w:val="0"/>
          <w:color w:val="000000"/>
          <w:sz w:val="24"/>
          <w:szCs w:val="24"/>
          <w:shd w:val="clear" w:color="auto" w:fill="FFFFFF"/>
        </w:rPr>
        <w:t>, v. 20, n. 121, jun./set. 2018. Disponível em: https://revistajuridica.presidencia.gov.br/index.php/saj/issue/view/132/showToc. Acesso em: 18 jan.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Artigo e/ou matéria de revista, boletim</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autor do artigo. Título do artigo ou da matéria: subtítulo (se houver). </w:t>
      </w:r>
      <w:r>
        <w:rPr>
          <w:rFonts w:ascii="Garamond" w:hAnsi="Garamond" w:cs="Garamond"/>
          <w:b/>
          <w:sz w:val="24"/>
          <w:szCs w:val="24"/>
        </w:rPr>
        <w:t>Título do periódico</w:t>
      </w:r>
      <w:r>
        <w:rPr>
          <w:rFonts w:ascii="Garamond" w:hAnsi="Garamond" w:cs="Garamond"/>
          <w:sz w:val="24"/>
          <w:szCs w:val="24"/>
        </w:rPr>
        <w:t>:</w:t>
      </w:r>
      <w:r>
        <w:rPr>
          <w:rFonts w:ascii="Garamond" w:hAnsi="Garamond" w:cs="Garamond"/>
          <w:b/>
          <w:sz w:val="24"/>
          <w:szCs w:val="24"/>
        </w:rPr>
        <w:t xml:space="preserve"> </w:t>
      </w:r>
      <w:r>
        <w:rPr>
          <w:rFonts w:ascii="Garamond" w:hAnsi="Garamond" w:cs="Garamond"/>
          <w:sz w:val="24"/>
          <w:szCs w:val="24"/>
        </w:rPr>
        <w:t>subtítulo (se houver), local de publicação, numeração do ano e/ou volume, número e/ou edição, tomo (se houver), páginas inicial e final do artigo e data ou período de publicação.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BASTOS, Elísio Augusto Velloso; SOARES, João Gabriel Conceição. Controle de constitucionalidade híbrido: reconhecimento da complexidade das experiências latino-americanas. </w:t>
      </w:r>
      <w:r>
        <w:rPr>
          <w:rFonts w:ascii="Garamond" w:hAnsi="Garamond" w:cs="Garamond"/>
          <w:b/>
          <w:sz w:val="24"/>
          <w:szCs w:val="24"/>
        </w:rPr>
        <w:t>Revista Brasileira de Direito Público</w:t>
      </w:r>
      <w:r>
        <w:rPr>
          <w:rFonts w:ascii="Garamond" w:hAnsi="Garamond" w:cs="Garamond"/>
          <w:sz w:val="24"/>
          <w:szCs w:val="24"/>
        </w:rPr>
        <w:t>: RBDP, v. 16, n. 62, p. 73-109, jul./set. 2018.</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PEREIRA, S. T. P. </w:t>
      </w:r>
      <w:r>
        <w:rPr>
          <w:rFonts w:ascii="Garamond" w:hAnsi="Garamond" w:cs="Garamond"/>
          <w:i/>
          <w:sz w:val="24"/>
          <w:szCs w:val="24"/>
        </w:rPr>
        <w:t>et al</w:t>
      </w:r>
      <w:r>
        <w:rPr>
          <w:rFonts w:ascii="Garamond" w:hAnsi="Garamond" w:cs="Garamond"/>
          <w:sz w:val="24"/>
          <w:szCs w:val="24"/>
        </w:rPr>
        <w:t xml:space="preserve">. Desinfecção com hipoclorito de sódio em superfícies ambientais hospitalares na redução de contaminação e prevenção de infecção: revisão sistemática. </w:t>
      </w:r>
      <w:r>
        <w:rPr>
          <w:rFonts w:ascii="Garamond" w:hAnsi="Garamond" w:cs="Garamond"/>
          <w:b/>
          <w:sz w:val="24"/>
          <w:szCs w:val="24"/>
        </w:rPr>
        <w:t>Revista da Escola de Enfermagem da USP</w:t>
      </w:r>
      <w:r>
        <w:rPr>
          <w:rFonts w:ascii="Garamond" w:hAnsi="Garamond" w:cs="Garamond"/>
          <w:sz w:val="24"/>
          <w:szCs w:val="24"/>
        </w:rPr>
        <w:t>, São Paulo, v. 49, n. 4, p. 681-88, jul./ago. 2015.</w:t>
      </w:r>
    </w:p>
    <w:p w:rsidR="006D2C8A" w:rsidRDefault="006D2C8A">
      <w:pPr>
        <w:spacing w:line="240" w:lineRule="auto"/>
        <w:rPr>
          <w:rFonts w:ascii="Garamond" w:hAnsi="Garamond" w:cs="Garamond"/>
          <w:sz w:val="24"/>
          <w:szCs w:val="24"/>
        </w:rPr>
      </w:pPr>
    </w:p>
    <w:p w:rsidR="00757CD6" w:rsidRDefault="00757CD6">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lastRenderedPageBreak/>
        <w:t>Artigo e/ou matéria e revista, boletim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FERREIRA, A. M. </w:t>
      </w:r>
      <w:r>
        <w:rPr>
          <w:rFonts w:ascii="Garamond" w:hAnsi="Garamond" w:cs="Garamond"/>
          <w:i/>
          <w:sz w:val="24"/>
          <w:szCs w:val="24"/>
        </w:rPr>
        <w:t>et al</w:t>
      </w:r>
      <w:r>
        <w:rPr>
          <w:rFonts w:ascii="Garamond" w:hAnsi="Garamond" w:cs="Garamond"/>
          <w:sz w:val="24"/>
          <w:szCs w:val="24"/>
        </w:rPr>
        <w:t xml:space="preserve">. Superfícies do ambiente hospitalar: um possível reservatório de micro-organismos subestimado? revisão integrativa. </w:t>
      </w:r>
      <w:r>
        <w:rPr>
          <w:rFonts w:ascii="Garamond" w:hAnsi="Garamond" w:cs="Garamond"/>
          <w:b/>
          <w:sz w:val="24"/>
          <w:szCs w:val="24"/>
        </w:rPr>
        <w:t>Revista de Enfermagem UFPE online</w:t>
      </w:r>
      <w:r>
        <w:rPr>
          <w:rFonts w:ascii="Garamond" w:hAnsi="Garamond" w:cs="Garamond"/>
          <w:sz w:val="24"/>
          <w:szCs w:val="24"/>
        </w:rPr>
        <w:t>, Recife, v. 7, n. esp, p. 4171-4182, maio 2013. Disponível em: https://periodicos.ufpe.br/revistas/revistaenfermagem/article/view/11646/13750. Acesso em: 18 jan.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Artigo e/ou matéria de jornal </w:t>
      </w:r>
    </w:p>
    <w:p w:rsidR="006D2C8A" w:rsidRDefault="006D2C8A">
      <w:pPr>
        <w:spacing w:line="240" w:lineRule="auto"/>
        <w:rPr>
          <w:rFonts w:ascii="Garamond" w:eastAsia="Times New Roman" w:hAnsi="Garamond" w:cs="Garamond"/>
          <w:color w:val="000000"/>
          <w:sz w:val="24"/>
          <w:szCs w:val="24"/>
          <w:u w:val="single"/>
          <w:lang w:eastAsia="pt-BR" w:bidi="ar-SA"/>
        </w:rPr>
      </w:pPr>
    </w:p>
    <w:p w:rsidR="006D2C8A" w:rsidRDefault="00967A90">
      <w:pPr>
        <w:spacing w:line="240" w:lineRule="auto"/>
        <w:rPr>
          <w:rFonts w:ascii="Garamond" w:hAnsi="Garamond"/>
        </w:rPr>
      </w:pPr>
      <w:r>
        <w:rPr>
          <w:rFonts w:ascii="Garamond" w:hAnsi="Garamond" w:cs="Garamond"/>
          <w:sz w:val="24"/>
          <w:szCs w:val="24"/>
        </w:rPr>
        <w:t xml:space="preserve">SOBRENOME, Nome do autor. Título: subtítulo (se houver). </w:t>
      </w:r>
      <w:r>
        <w:rPr>
          <w:rFonts w:ascii="Garamond" w:hAnsi="Garamond" w:cs="Garamond"/>
          <w:b/>
          <w:sz w:val="24"/>
          <w:szCs w:val="24"/>
        </w:rPr>
        <w:t>Título do jornal</w:t>
      </w:r>
      <w:r>
        <w:rPr>
          <w:rFonts w:ascii="Garamond" w:hAnsi="Garamond" w:cs="Garamond"/>
          <w:sz w:val="24"/>
          <w:szCs w:val="24"/>
        </w:rPr>
        <w:t>: subtítulo do jornal (se houver), local de publicação, numeração do ano e/ou volume, número (se houver), data de publicação. Seção, caderno ou parte do jornal e a paginação correspondente. Quando não houver seção, caderno ou parte, a paginação do artigo ou matéria precede a data.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AGUIAR, Adriana. TRF reconhece isenção de ITR para quilombolas. </w:t>
      </w:r>
      <w:r>
        <w:rPr>
          <w:rFonts w:ascii="Garamond" w:hAnsi="Garamond" w:cs="Garamond"/>
          <w:b/>
          <w:sz w:val="24"/>
          <w:szCs w:val="24"/>
        </w:rPr>
        <w:t>Valor Econômico</w:t>
      </w:r>
      <w:r>
        <w:rPr>
          <w:rFonts w:ascii="Garamond" w:hAnsi="Garamond" w:cs="Garamond"/>
          <w:sz w:val="24"/>
          <w:szCs w:val="24"/>
        </w:rPr>
        <w:t>, ano 19, n. 4688, 12 fev. 2019. Legislação &amp; Tributos, p. E1.</w:t>
      </w:r>
    </w:p>
    <w:p w:rsidR="006D2C8A" w:rsidRDefault="006D2C8A">
      <w:pPr>
        <w:spacing w:line="240" w:lineRule="auto"/>
        <w:rPr>
          <w:rFonts w:ascii="Garamond" w:hAnsi="Garamond" w:cs="Garamond"/>
          <w:sz w:val="24"/>
          <w:szCs w:val="24"/>
        </w:rPr>
      </w:pPr>
    </w:p>
    <w:p w:rsidR="006D2C8A" w:rsidRDefault="00967A90">
      <w:pPr>
        <w:pStyle w:val="Default"/>
        <w:rPr>
          <w:rFonts w:ascii="Garamond" w:hAnsi="Garamond"/>
        </w:rPr>
      </w:pPr>
      <w:r>
        <w:rPr>
          <w:rFonts w:ascii="Garamond" w:hAnsi="Garamond" w:cs="Garamond"/>
        </w:rPr>
        <w:t xml:space="preserve">USO de energia elétrica como fonte para tratores agrícolas é tema de pesquisa na UFLA. </w:t>
      </w:r>
      <w:r>
        <w:rPr>
          <w:rFonts w:ascii="Garamond" w:hAnsi="Garamond" w:cs="Garamond"/>
          <w:b/>
        </w:rPr>
        <w:t>Gazeta de Varginha</w:t>
      </w:r>
      <w:r>
        <w:rPr>
          <w:rFonts w:ascii="Garamond" w:hAnsi="Garamond" w:cs="Garamond"/>
        </w:rPr>
        <w:t>, Varginha, MG, n. 10142, p. 10, 6 fev. 2019.</w:t>
      </w:r>
    </w:p>
    <w:p w:rsidR="006D2C8A" w:rsidRDefault="006D2C8A">
      <w:pPr>
        <w:spacing w:line="240" w:lineRule="auto"/>
        <w:rPr>
          <w:rFonts w:ascii="Garamond" w:hAnsi="Garamond" w:cs="Garamond"/>
          <w:sz w:val="24"/>
          <w:szCs w:val="24"/>
        </w:rPr>
      </w:pPr>
    </w:p>
    <w:p w:rsidR="006D2C8A" w:rsidRDefault="006D2C8A">
      <w:pPr>
        <w:widowControl/>
        <w:suppressAutoHyphens w:val="0"/>
        <w:autoSpaceDE w:val="0"/>
        <w:spacing w:line="240" w:lineRule="auto"/>
        <w:rPr>
          <w:rFonts w:ascii="Garamond" w:eastAsia="Times New Roman" w:hAnsi="Garamond" w:cs="Garamond"/>
          <w:color w:val="000000"/>
          <w:sz w:val="24"/>
          <w:szCs w:val="24"/>
          <w:lang w:eastAsia="pt-BR" w:bidi="ar-SA"/>
        </w:rPr>
      </w:pPr>
    </w:p>
    <w:p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Artigo e/ou matéria de jornal em meio eletrônico </w:t>
      </w:r>
    </w:p>
    <w:p w:rsidR="006D2C8A" w:rsidRDefault="006D2C8A">
      <w:pPr>
        <w:spacing w:line="240" w:lineRule="auto"/>
        <w:rPr>
          <w:rFonts w:ascii="Garamond" w:eastAsia="Times New Roman" w:hAnsi="Garamond" w:cs="Garamond"/>
          <w:color w:val="000000"/>
          <w:sz w:val="24"/>
          <w:szCs w:val="24"/>
          <w:u w:val="single"/>
          <w:lang w:eastAsia="pt-BR" w:bidi="ar-SA"/>
        </w:rPr>
      </w:pPr>
    </w:p>
    <w:p w:rsidR="006D2C8A" w:rsidRDefault="00967A90">
      <w:pPr>
        <w:spacing w:line="240" w:lineRule="auto"/>
        <w:rPr>
          <w:rFonts w:ascii="Garamond" w:hAnsi="Garamond"/>
        </w:rPr>
      </w:pPr>
      <w:r>
        <w:rPr>
          <w:rFonts w:ascii="Garamond" w:hAnsi="Garamond" w:cs="Garamond"/>
          <w:sz w:val="24"/>
          <w:szCs w:val="24"/>
        </w:rPr>
        <w:t xml:space="preserve">GERCINA, Cristiane. Às vésperas de reforma, pedidos de benefício ao INSS crescem 28,7%: no primeiro mês deste ano, 234.595 segurados solicitaram o benefício. </w:t>
      </w:r>
      <w:r>
        <w:rPr>
          <w:rFonts w:ascii="Garamond" w:hAnsi="Garamond" w:cs="Garamond"/>
          <w:b/>
          <w:sz w:val="24"/>
          <w:szCs w:val="24"/>
        </w:rPr>
        <w:t>Folha de São Paulo</w:t>
      </w:r>
      <w:r>
        <w:rPr>
          <w:rFonts w:ascii="Garamond" w:hAnsi="Garamond" w:cs="Garamond"/>
          <w:sz w:val="24"/>
          <w:szCs w:val="24"/>
        </w:rPr>
        <w:t>, ano 98, n. 32822, 12 fev. 2019. Disponível em: https://www1.folha.uol.com.br/mercado/2019/02/as-vesperas-de-reforma-pedidos-de-beneficio-ao-inss-crescem-287.shtml. Acesso em: 25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UNIVERSIDADES mineiras abrem seleção para pós-graduação em Administração Pública: estado oferece 60 vagas e, do total, 30 são abertas para o público em geral. </w:t>
      </w:r>
      <w:r>
        <w:rPr>
          <w:rFonts w:ascii="Garamond" w:hAnsi="Garamond" w:cs="Garamond"/>
          <w:b/>
          <w:sz w:val="24"/>
          <w:szCs w:val="24"/>
        </w:rPr>
        <w:t>Estado de Minas</w:t>
      </w:r>
      <w:r>
        <w:rPr>
          <w:rFonts w:ascii="Garamond" w:hAnsi="Garamond" w:cs="Garamond"/>
          <w:sz w:val="24"/>
          <w:szCs w:val="24"/>
        </w:rPr>
        <w:t>, 11 fev. 2019. Educação. Disponível em: https://www.em.com.br/app/noticia/especiais/educacao/2019/02/11/internas_educacao,1029676/universidades-mineiras-abrem-selecao-para-pos-graduacao-em-administrac.shtml. Acesso em: 11 fev.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Evento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NOME DO EVENTO, numeração (se houver)., ano, local (cidade) de realização. </w:t>
      </w:r>
      <w:r>
        <w:rPr>
          <w:rFonts w:ascii="Garamond" w:hAnsi="Garamond" w:cs="Garamond"/>
          <w:b/>
          <w:sz w:val="24"/>
          <w:szCs w:val="24"/>
        </w:rPr>
        <w:t>Título do documento</w:t>
      </w:r>
      <w:r>
        <w:rPr>
          <w:rFonts w:ascii="Garamond" w:hAnsi="Garamond" w:cs="Garamond"/>
          <w:sz w:val="24"/>
          <w:szCs w:val="24"/>
        </w:rPr>
        <w:t>, local: editora, data da publicação.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CONGRESSO MINEIRO DE GEOGRAFIA, 17., 2013, Ouro Preto. </w:t>
      </w:r>
      <w:r>
        <w:rPr>
          <w:rFonts w:ascii="Garamond" w:hAnsi="Garamond" w:cs="Garamond"/>
          <w:b/>
          <w:sz w:val="24"/>
          <w:szCs w:val="24"/>
        </w:rPr>
        <w:t>Anais</w:t>
      </w:r>
      <w:r>
        <w:rPr>
          <w:rFonts w:ascii="Garamond" w:hAnsi="Garamond" w:cs="Garamond"/>
          <w:sz w:val="24"/>
          <w:szCs w:val="24"/>
        </w:rPr>
        <w:t xml:space="preserve"> […]. Ouro Preto, MG: Universidade Federal de Ouro Preto, 2013. 250 p.</w:t>
      </w:r>
    </w:p>
    <w:p w:rsidR="006D2C8A" w:rsidRDefault="006D2C8A">
      <w:pPr>
        <w:spacing w:line="240" w:lineRule="auto"/>
        <w:rPr>
          <w:rFonts w:ascii="Garamond" w:hAnsi="Garamond" w:cs="Garamond"/>
          <w:sz w:val="24"/>
          <w:szCs w:val="24"/>
        </w:rPr>
      </w:pPr>
    </w:p>
    <w:p w:rsidR="006D2C8A" w:rsidRPr="00757CD6" w:rsidRDefault="00967A90">
      <w:pPr>
        <w:spacing w:line="240" w:lineRule="auto"/>
        <w:rPr>
          <w:rFonts w:ascii="Garamond" w:hAnsi="Garamond"/>
        </w:rPr>
      </w:pPr>
      <w:r>
        <w:rPr>
          <w:rFonts w:ascii="Garamond" w:hAnsi="Garamond" w:cs="Garamond"/>
          <w:sz w:val="24"/>
          <w:szCs w:val="24"/>
        </w:rPr>
        <w:t xml:space="preserve">ENCONTRO DA ANPAD, 42., 2018, Curitiba, PR. </w:t>
      </w:r>
      <w:r>
        <w:rPr>
          <w:rFonts w:ascii="Garamond" w:hAnsi="Garamond" w:cs="Garamond"/>
          <w:b/>
          <w:sz w:val="24"/>
          <w:szCs w:val="24"/>
        </w:rPr>
        <w:t>Anais do Encontro Internacional e Nacional de Política Socia</w:t>
      </w:r>
      <w:r>
        <w:rPr>
          <w:rFonts w:ascii="Garamond" w:hAnsi="Garamond" w:cs="Garamond"/>
          <w:sz w:val="24"/>
          <w:szCs w:val="24"/>
        </w:rPr>
        <w:t>l [...]. Curitiba, PR: Universidade Positivo, 2018.</w:t>
      </w:r>
    </w:p>
    <w:p w:rsidR="006D2C8A" w:rsidRDefault="006D2C8A">
      <w:pPr>
        <w:spacing w:line="240" w:lineRule="auto"/>
        <w:rPr>
          <w:rFonts w:ascii="Garamond" w:hAnsi="Garamond" w:cs="Garamond"/>
          <w:sz w:val="24"/>
          <w:szCs w:val="24"/>
          <w:u w:val="single"/>
          <w:lang w:eastAsia="en-US" w:bidi="ar-SA"/>
        </w:rPr>
      </w:pPr>
    </w:p>
    <w:p w:rsidR="006D2C8A" w:rsidRDefault="00967A90">
      <w:pPr>
        <w:spacing w:line="240" w:lineRule="auto"/>
        <w:rPr>
          <w:rFonts w:ascii="Garamond" w:hAnsi="Garamond"/>
        </w:rPr>
      </w:pPr>
      <w:r>
        <w:rPr>
          <w:rFonts w:ascii="Garamond" w:hAnsi="Garamond" w:cs="Garamond"/>
          <w:sz w:val="24"/>
          <w:szCs w:val="24"/>
          <w:u w:val="single"/>
        </w:rPr>
        <w:t>Evento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ENCONTRO NACIONAL DE GEÓGRAFOS, 19., 2018, João Pessoa. </w:t>
      </w:r>
      <w:r>
        <w:rPr>
          <w:rFonts w:ascii="Garamond" w:hAnsi="Garamond" w:cs="Garamond"/>
          <w:b/>
          <w:sz w:val="24"/>
          <w:szCs w:val="24"/>
        </w:rPr>
        <w:t>Anais eletrônicos</w:t>
      </w:r>
      <w:r>
        <w:rPr>
          <w:rFonts w:ascii="Garamond" w:hAnsi="Garamond" w:cs="Garamond"/>
          <w:sz w:val="24"/>
          <w:szCs w:val="24"/>
        </w:rPr>
        <w:t xml:space="preserve"> [...]. João Pessoa: ABGB, 2018. Disponível em: http://www.eng2018.agb.org.br/simposio/anaiscomplementares. Acesso em: 10 fev. 2019.</w:t>
      </w:r>
    </w:p>
    <w:p w:rsidR="006D2C8A" w:rsidRDefault="006D2C8A">
      <w:pPr>
        <w:spacing w:line="240" w:lineRule="auto"/>
        <w:rPr>
          <w:rFonts w:ascii="Garamond" w:hAnsi="Garamond" w:cs="Garamond"/>
          <w:b/>
          <w:sz w:val="24"/>
          <w:szCs w:val="24"/>
        </w:rPr>
      </w:pPr>
    </w:p>
    <w:p w:rsidR="006D2C8A" w:rsidRDefault="00967A90">
      <w:pPr>
        <w:spacing w:line="240" w:lineRule="auto"/>
        <w:rPr>
          <w:rFonts w:ascii="Garamond" w:hAnsi="Garamond"/>
        </w:rPr>
      </w:pPr>
      <w:r>
        <w:rPr>
          <w:rFonts w:ascii="Garamond" w:hAnsi="Garamond" w:cs="Garamond"/>
          <w:sz w:val="24"/>
          <w:szCs w:val="24"/>
        </w:rPr>
        <w:t xml:space="preserve">SIMPÓSIO NACIONAL DE ENGENHARIA AMBIENTAL, 8., 2012, Brasília, DF. </w:t>
      </w:r>
      <w:r>
        <w:rPr>
          <w:rFonts w:ascii="Garamond" w:hAnsi="Garamond" w:cs="Garamond"/>
          <w:b/>
          <w:sz w:val="24"/>
          <w:szCs w:val="24"/>
        </w:rPr>
        <w:t xml:space="preserve">Anais </w:t>
      </w:r>
      <w:r>
        <w:rPr>
          <w:rFonts w:ascii="Garamond" w:hAnsi="Garamond" w:cs="Garamond"/>
          <w:sz w:val="24"/>
          <w:szCs w:val="24"/>
        </w:rPr>
        <w:t>[…]. Brasília, DF: UNB, 2012. 1 CD-ROM.</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Trabalho apresentado em evento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Autor. Título do trabalho. </w:t>
      </w:r>
      <w:r>
        <w:rPr>
          <w:rFonts w:ascii="Garamond" w:hAnsi="Garamond" w:cs="Garamond"/>
          <w:i/>
          <w:iCs/>
          <w:sz w:val="24"/>
          <w:szCs w:val="24"/>
        </w:rPr>
        <w:t>In</w:t>
      </w:r>
      <w:r>
        <w:rPr>
          <w:rFonts w:ascii="Garamond" w:hAnsi="Garamond" w:cs="Garamond"/>
          <w:sz w:val="24"/>
          <w:szCs w:val="24"/>
        </w:rPr>
        <w:t xml:space="preserve">: NOME DO EVENTO, numeração do evento (se houver)., ano, local (cidade) de realização. </w:t>
      </w:r>
      <w:r>
        <w:rPr>
          <w:rFonts w:ascii="Garamond" w:hAnsi="Garamond" w:cs="Garamond"/>
          <w:b/>
          <w:sz w:val="24"/>
          <w:szCs w:val="24"/>
        </w:rPr>
        <w:t>Título do documento</w:t>
      </w:r>
      <w:r>
        <w:rPr>
          <w:rFonts w:ascii="Garamond" w:hAnsi="Garamond" w:cs="Garamond"/>
          <w:sz w:val="24"/>
          <w:szCs w:val="24"/>
        </w:rPr>
        <w:t>. Local: editora, data de publicação, páginas inicial e final da parte referenciada. Quando necessário, acrescentam-se elementos complementares à referência para melhor identificar o documento.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MANOEL, Lucas; AZEVEDO, Sandra de Castro de. A utilização de trabalhos de conclusão de curso como ferramenta metodológica e de inclusão no ensino de geografia na educação básica. </w:t>
      </w:r>
      <w:r>
        <w:rPr>
          <w:rFonts w:ascii="Garamond" w:hAnsi="Garamond" w:cs="Garamond"/>
          <w:i/>
          <w:sz w:val="24"/>
          <w:szCs w:val="24"/>
        </w:rPr>
        <w:t>In</w:t>
      </w:r>
      <w:r>
        <w:rPr>
          <w:rFonts w:ascii="Garamond" w:hAnsi="Garamond" w:cs="Garamond"/>
          <w:sz w:val="24"/>
          <w:szCs w:val="24"/>
        </w:rPr>
        <w:t xml:space="preserve">: SIMPÓSIO NACIONAL POR UMA ESCOLA INOVADORA E INCLUSIVA, 1., 2017, Poços de Caldas.  </w:t>
      </w:r>
      <w:r>
        <w:rPr>
          <w:rFonts w:ascii="Garamond" w:hAnsi="Garamond" w:cs="Garamond"/>
          <w:b/>
          <w:sz w:val="24"/>
          <w:szCs w:val="24"/>
        </w:rPr>
        <w:t>Anais</w:t>
      </w:r>
      <w:r>
        <w:rPr>
          <w:rFonts w:ascii="Garamond" w:hAnsi="Garamond" w:cs="Garamond"/>
          <w:sz w:val="24"/>
          <w:szCs w:val="24"/>
        </w:rPr>
        <w:t xml:space="preserve"> [...]. Poços de Caldas: UNIFAL-MG, 2017. p. 128-138. </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RIBEIRO, Maria Eurydice de Barros. Fronteiras materiais e imaginárias no Mapa-múndi de Henrique de Mogúncia. </w:t>
      </w:r>
      <w:r>
        <w:rPr>
          <w:rFonts w:ascii="Garamond" w:hAnsi="Garamond" w:cs="Garamond"/>
          <w:i/>
          <w:sz w:val="24"/>
          <w:szCs w:val="24"/>
        </w:rPr>
        <w:t>In</w:t>
      </w:r>
      <w:r>
        <w:rPr>
          <w:rFonts w:ascii="Garamond" w:hAnsi="Garamond" w:cs="Garamond"/>
          <w:sz w:val="24"/>
          <w:szCs w:val="24"/>
        </w:rPr>
        <w:t xml:space="preserve">: SIMPÓSIO NACIONAL DA ANPUH, 20., 1999, São Paulo. </w:t>
      </w:r>
      <w:r>
        <w:rPr>
          <w:rFonts w:ascii="Garamond" w:hAnsi="Garamond" w:cs="Garamond"/>
          <w:b/>
          <w:sz w:val="24"/>
          <w:szCs w:val="24"/>
        </w:rPr>
        <w:t>Anais</w:t>
      </w:r>
      <w:r>
        <w:rPr>
          <w:rFonts w:ascii="Garamond" w:hAnsi="Garamond" w:cs="Garamond"/>
          <w:sz w:val="24"/>
          <w:szCs w:val="24"/>
        </w:rPr>
        <w:t xml:space="preserve"> [...]. São Paulo: ANPUH/Humanitas, 1999. v. 2, p.1017-1024.</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Trabalho apresentado em evento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FLORES, F. A.; FREITAS, A. L. P. Avaliação da qualidade de vida no trabalho docente no centro de tecnologia de uma instituição de ensino superior pública. </w:t>
      </w:r>
      <w:r>
        <w:rPr>
          <w:rFonts w:ascii="Garamond" w:hAnsi="Garamond" w:cs="Garamond"/>
          <w:i/>
          <w:sz w:val="24"/>
          <w:szCs w:val="24"/>
        </w:rPr>
        <w:t>In</w:t>
      </w:r>
      <w:r>
        <w:rPr>
          <w:rFonts w:ascii="Garamond" w:hAnsi="Garamond" w:cs="Garamond"/>
          <w:sz w:val="24"/>
          <w:szCs w:val="24"/>
        </w:rPr>
        <w:t xml:space="preserve">: ENCONTRO NACIONAL DE ENGENHARIA DE PRODUÇÃO, 35., 2015, Fortaleza. </w:t>
      </w:r>
      <w:r>
        <w:rPr>
          <w:rFonts w:ascii="Garamond" w:hAnsi="Garamond" w:cs="Garamond"/>
          <w:b/>
          <w:sz w:val="24"/>
          <w:szCs w:val="24"/>
        </w:rPr>
        <w:t xml:space="preserve">Anais </w:t>
      </w:r>
      <w:r>
        <w:rPr>
          <w:rFonts w:ascii="Garamond" w:hAnsi="Garamond" w:cs="Garamond"/>
          <w:sz w:val="24"/>
          <w:szCs w:val="24"/>
        </w:rPr>
        <w:t>[...]. Fortaleza, 2015. Disponível em: https://www.researchgate.net/publication/284263254_AVALIACAO_DA_QUALIDADE_DE_VIDA_NO_TRABALHO_DOCENTE_NO_CENTRO_DE_TECNOLOGIA_DE_UMA_INSTITUICAO_DE_ENSINO_SUPERIOR_PUBLICA. Acesso em: 21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eastAsia="Times New Roman" w:hAnsi="Garamond" w:cs="Garamond"/>
          <w:sz w:val="24"/>
          <w:szCs w:val="24"/>
          <w:lang w:eastAsia="pt-BR" w:bidi="ar-SA"/>
        </w:rPr>
        <w:t xml:space="preserve">MENEZES, D. B.; OLIVEIRA, E. A. A. Q.; CARNIELLO, M. F. O capital social: uma ferramenta para implementação de planejamento de desenvolvimento regional. </w:t>
      </w:r>
      <w:r>
        <w:rPr>
          <w:rFonts w:ascii="Garamond" w:eastAsia="Times New Roman" w:hAnsi="Garamond" w:cs="Garamond"/>
          <w:i/>
          <w:sz w:val="24"/>
          <w:szCs w:val="24"/>
          <w:lang w:val="en-GB" w:eastAsia="pt-BR" w:bidi="ar-SA"/>
        </w:rPr>
        <w:t>In</w:t>
      </w:r>
      <w:r>
        <w:rPr>
          <w:rFonts w:ascii="Garamond" w:eastAsia="Times New Roman" w:hAnsi="Garamond" w:cs="Garamond"/>
          <w:sz w:val="24"/>
          <w:szCs w:val="24"/>
          <w:lang w:val="en-GB" w:eastAsia="pt-BR" w:bidi="ar-SA"/>
        </w:rPr>
        <w:t xml:space="preserve">: INTERNATIONAL CONGRESS ON UNIVERSITY-INDUSTRY COOPERATION, </w:t>
      </w:r>
      <w:proofErr w:type="gramStart"/>
      <w:r>
        <w:rPr>
          <w:rFonts w:ascii="Garamond" w:eastAsia="Times New Roman" w:hAnsi="Garamond" w:cs="Garamond"/>
          <w:sz w:val="24"/>
          <w:szCs w:val="24"/>
          <w:lang w:val="en-GB" w:eastAsia="pt-BR" w:bidi="ar-SA"/>
        </w:rPr>
        <w:t>4.,</w:t>
      </w:r>
      <w:proofErr w:type="gramEnd"/>
      <w:r>
        <w:rPr>
          <w:rFonts w:ascii="Garamond" w:eastAsia="Times New Roman" w:hAnsi="Garamond" w:cs="Garamond"/>
          <w:sz w:val="24"/>
          <w:szCs w:val="24"/>
          <w:lang w:val="en-GB" w:eastAsia="pt-BR" w:bidi="ar-SA"/>
        </w:rPr>
        <w:t xml:space="preserve"> 2012, </w:t>
      </w:r>
      <w:proofErr w:type="spellStart"/>
      <w:r>
        <w:rPr>
          <w:rFonts w:ascii="Garamond" w:eastAsia="Times New Roman" w:hAnsi="Garamond" w:cs="Garamond"/>
          <w:sz w:val="24"/>
          <w:szCs w:val="24"/>
          <w:lang w:val="en-GB" w:eastAsia="pt-BR" w:bidi="ar-SA"/>
        </w:rPr>
        <w:t>Taubaté</w:t>
      </w:r>
      <w:proofErr w:type="spellEnd"/>
      <w:r>
        <w:rPr>
          <w:rFonts w:ascii="Garamond" w:eastAsia="Times New Roman" w:hAnsi="Garamond" w:cs="Garamond"/>
          <w:sz w:val="24"/>
          <w:szCs w:val="24"/>
          <w:lang w:val="en-GB" w:eastAsia="pt-BR" w:bidi="ar-SA"/>
        </w:rPr>
        <w:t xml:space="preserve">. </w:t>
      </w:r>
      <w:proofErr w:type="spellStart"/>
      <w:r>
        <w:rPr>
          <w:rFonts w:ascii="Garamond" w:eastAsia="Times New Roman" w:hAnsi="Garamond" w:cs="Garamond"/>
          <w:b/>
          <w:bCs/>
          <w:sz w:val="24"/>
          <w:szCs w:val="24"/>
          <w:lang w:val="en-US" w:eastAsia="pt-BR" w:bidi="ar-SA"/>
        </w:rPr>
        <w:t>Anais</w:t>
      </w:r>
      <w:proofErr w:type="spellEnd"/>
      <w:r>
        <w:rPr>
          <w:rFonts w:ascii="Garamond" w:eastAsia="Times New Roman" w:hAnsi="Garamond" w:cs="Garamond"/>
          <w:b/>
          <w:bCs/>
          <w:sz w:val="24"/>
          <w:szCs w:val="24"/>
          <w:lang w:val="en-US" w:eastAsia="pt-BR" w:bidi="ar-SA"/>
        </w:rPr>
        <w:t xml:space="preserve"> </w:t>
      </w:r>
      <w:r>
        <w:rPr>
          <w:rFonts w:ascii="Garamond" w:eastAsia="Times New Roman" w:hAnsi="Garamond" w:cs="Garamond"/>
          <w:sz w:val="24"/>
          <w:szCs w:val="24"/>
          <w:lang w:val="en-US" w:eastAsia="pt-BR" w:bidi="ar-SA"/>
        </w:rPr>
        <w:t xml:space="preserve">[…]. </w:t>
      </w:r>
      <w:proofErr w:type="spellStart"/>
      <w:r>
        <w:rPr>
          <w:rFonts w:ascii="Garamond" w:eastAsia="Times New Roman" w:hAnsi="Garamond" w:cs="Garamond"/>
          <w:sz w:val="24"/>
          <w:szCs w:val="24"/>
          <w:lang w:val="en-US" w:eastAsia="pt-BR" w:bidi="ar-SA"/>
        </w:rPr>
        <w:t>Taubaté</w:t>
      </w:r>
      <w:proofErr w:type="spellEnd"/>
      <w:r>
        <w:rPr>
          <w:rFonts w:ascii="Garamond" w:eastAsia="Times New Roman" w:hAnsi="Garamond" w:cs="Garamond"/>
          <w:sz w:val="24"/>
          <w:szCs w:val="24"/>
          <w:lang w:val="en-US" w:eastAsia="pt-BR" w:bidi="ar-SA"/>
        </w:rPr>
        <w:t xml:space="preserve">: UNINDU, 2012. </w:t>
      </w:r>
      <w:r>
        <w:rPr>
          <w:rFonts w:ascii="Garamond" w:eastAsia="Times New Roman" w:hAnsi="Garamond" w:cs="Garamond"/>
          <w:sz w:val="24"/>
          <w:szCs w:val="24"/>
          <w:lang w:eastAsia="pt-BR" w:bidi="ar-SA"/>
        </w:rPr>
        <w:t>Disponível em: http://www.unitau.br/unindu/artigos/pdf407.pdf. Acesso em: 15 fev.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Dissertação, tese e trabalho de conclusão de curso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Título</w:t>
      </w:r>
      <w:r>
        <w:rPr>
          <w:rFonts w:ascii="Garamond" w:hAnsi="Garamond" w:cs="Garamond"/>
          <w:sz w:val="24"/>
          <w:szCs w:val="24"/>
        </w:rPr>
        <w:t>: subtítulo (se houver). Ano de depósito. Tipo do trabalho (Grau e Curso) - vinculação acadêmica, local, data de apresentação ou defesa.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FARIA JÚNIOR, Anézio Eugênio de. </w:t>
      </w:r>
      <w:r>
        <w:rPr>
          <w:rFonts w:ascii="Garamond" w:hAnsi="Garamond" w:cs="Garamond"/>
          <w:b/>
          <w:sz w:val="24"/>
          <w:szCs w:val="24"/>
        </w:rPr>
        <w:t>Impactos econômicos e financeiros da expansão da UNIFAL-MG para o município de Alfenas no período de 2002 a 2014</w:t>
      </w:r>
      <w:r>
        <w:rPr>
          <w:rFonts w:ascii="Garamond" w:hAnsi="Garamond" w:cs="Garamond"/>
          <w:sz w:val="24"/>
          <w:szCs w:val="24"/>
        </w:rPr>
        <w:t xml:space="preserve">. 2015. Dissertação </w:t>
      </w:r>
      <w:r>
        <w:rPr>
          <w:rFonts w:ascii="Garamond" w:hAnsi="Garamond" w:cs="Garamond"/>
          <w:sz w:val="24"/>
          <w:szCs w:val="24"/>
        </w:rPr>
        <w:lastRenderedPageBreak/>
        <w:t>(Mestrado em Gestão Pública e Sociedade) - Universidade Federal de Alfenas, Varginha, MG, 2015.</w:t>
      </w:r>
    </w:p>
    <w:p w:rsidR="006D2C8A" w:rsidRDefault="006D2C8A">
      <w:pPr>
        <w:spacing w:line="240" w:lineRule="auto"/>
        <w:rPr>
          <w:rFonts w:ascii="Garamond" w:hAnsi="Garamond" w:cs="Garamond"/>
          <w:sz w:val="24"/>
          <w:szCs w:val="24"/>
        </w:rPr>
      </w:pPr>
    </w:p>
    <w:p w:rsidR="006D2C8A" w:rsidRDefault="00967A90">
      <w:pPr>
        <w:widowControl/>
        <w:suppressAutoHyphens w:val="0"/>
        <w:spacing w:line="240" w:lineRule="auto"/>
        <w:rPr>
          <w:rFonts w:ascii="Garamond" w:hAnsi="Garamond"/>
        </w:rPr>
      </w:pPr>
      <w:r>
        <w:rPr>
          <w:rFonts w:ascii="Garamond" w:hAnsi="Garamond" w:cs="Garamond"/>
          <w:sz w:val="24"/>
          <w:szCs w:val="24"/>
        </w:rPr>
        <w:t>GARCIA, Erika Kristina Incerpi.</w:t>
      </w:r>
      <w:r>
        <w:rPr>
          <w:rFonts w:ascii="Garamond" w:hAnsi="Garamond" w:cs="Garamond"/>
          <w:b/>
          <w:sz w:val="24"/>
          <w:szCs w:val="24"/>
        </w:rPr>
        <w:t xml:space="preserve"> Influência dos glicocorticóides na lesão pulmonar aguda de ratos submetidos à sepse</w:t>
      </w:r>
      <w:r>
        <w:rPr>
          <w:rFonts w:ascii="Garamond" w:hAnsi="Garamond" w:cs="Garamond"/>
          <w:sz w:val="24"/>
          <w:szCs w:val="24"/>
        </w:rPr>
        <w:t>. 2015. 94 f. Tese (Doutorado em Ciências Fisiológicas) - Universidade Federal de Alfenas, Alfenas, MG, 2015.</w:t>
      </w:r>
    </w:p>
    <w:p w:rsidR="006D2C8A" w:rsidRDefault="006D2C8A">
      <w:pPr>
        <w:widowControl/>
        <w:suppressAutoHyphens w:val="0"/>
        <w:spacing w:line="240" w:lineRule="auto"/>
        <w:rPr>
          <w:rFonts w:ascii="Garamond" w:hAnsi="Garamond" w:cs="Garamond"/>
          <w:sz w:val="24"/>
          <w:szCs w:val="24"/>
        </w:rPr>
      </w:pPr>
    </w:p>
    <w:p w:rsidR="006D2C8A" w:rsidRDefault="006D2C8A">
      <w:pPr>
        <w:widowControl/>
        <w:suppressAutoHyphens w:val="0"/>
        <w:spacing w:line="240" w:lineRule="auto"/>
        <w:rPr>
          <w:rFonts w:ascii="Garamond" w:hAnsi="Garamond" w:cs="Garamond"/>
          <w:sz w:val="24"/>
          <w:szCs w:val="24"/>
        </w:rPr>
      </w:pPr>
    </w:p>
    <w:p w:rsidR="006D2C8A" w:rsidRDefault="00967A90">
      <w:pPr>
        <w:widowControl/>
        <w:suppressAutoHyphens w:val="0"/>
        <w:spacing w:line="240" w:lineRule="auto"/>
        <w:rPr>
          <w:rFonts w:ascii="Garamond" w:hAnsi="Garamond"/>
        </w:rPr>
      </w:pPr>
      <w:r>
        <w:rPr>
          <w:rFonts w:ascii="Garamond" w:hAnsi="Garamond" w:cs="Garamond"/>
          <w:sz w:val="24"/>
          <w:szCs w:val="24"/>
          <w:u w:val="single"/>
        </w:rPr>
        <w:t>Dissertação, tese e trabalho de conclusão de curso em meio eletrônico</w:t>
      </w:r>
    </w:p>
    <w:p w:rsidR="006D2C8A" w:rsidRDefault="006D2C8A">
      <w:pPr>
        <w:widowControl/>
        <w:suppressAutoHyphens w:val="0"/>
        <w:spacing w:line="240" w:lineRule="auto"/>
        <w:rPr>
          <w:rFonts w:ascii="Garamond" w:hAnsi="Garamond" w:cs="Garamond"/>
          <w:sz w:val="24"/>
          <w:szCs w:val="24"/>
          <w:u w:val="single"/>
        </w:rPr>
      </w:pPr>
    </w:p>
    <w:p w:rsidR="006D2C8A" w:rsidRDefault="00967A90">
      <w:pPr>
        <w:widowControl/>
        <w:suppressAutoHyphens w:val="0"/>
        <w:spacing w:line="240" w:lineRule="auto"/>
        <w:rPr>
          <w:rFonts w:ascii="Garamond" w:hAnsi="Garamond"/>
        </w:rPr>
      </w:pPr>
      <w:r>
        <w:rPr>
          <w:rFonts w:ascii="Garamond" w:hAnsi="Garamond" w:cs="Garamond"/>
          <w:sz w:val="24"/>
          <w:szCs w:val="24"/>
          <w:shd w:val="clear" w:color="auto" w:fill="FFFFFF"/>
        </w:rPr>
        <w:t xml:space="preserve">RUELA, André Luís Morais. </w:t>
      </w:r>
      <w:r>
        <w:rPr>
          <w:rFonts w:ascii="Garamond" w:hAnsi="Garamond" w:cs="Garamond"/>
          <w:b/>
          <w:sz w:val="24"/>
          <w:szCs w:val="24"/>
          <w:shd w:val="clear" w:color="auto" w:fill="FFFFFF"/>
        </w:rPr>
        <w:t>Partículas de polímeros de impressão molecular como sistemas para liberação controlada de fármacos</w:t>
      </w:r>
      <w:r>
        <w:rPr>
          <w:rFonts w:ascii="Garamond" w:hAnsi="Garamond" w:cs="Garamond"/>
          <w:sz w:val="24"/>
          <w:szCs w:val="24"/>
          <w:shd w:val="clear" w:color="auto" w:fill="FFFFFF"/>
        </w:rPr>
        <w:t>. 2015. Tese (Doutorado em Ciências Farmacêuticas) - Universidade Federal de Alfenas, Alfenas, MG, 2015. Disponível em: https://bdtd.unifal-mg.edu.br:8443/handle/tede/908. Acesso em: 15 jan. 2019.</w:t>
      </w:r>
    </w:p>
    <w:p w:rsidR="006D2C8A" w:rsidRDefault="006D2C8A">
      <w:pPr>
        <w:widowControl/>
        <w:suppressAutoHyphens w:val="0"/>
        <w:spacing w:line="240" w:lineRule="auto"/>
        <w:rPr>
          <w:rFonts w:ascii="Garamond" w:hAnsi="Garamond" w:cs="Garamond"/>
          <w:sz w:val="24"/>
          <w:szCs w:val="24"/>
          <w:shd w:val="clear" w:color="auto" w:fill="FFFFFF"/>
        </w:rPr>
      </w:pPr>
    </w:p>
    <w:p w:rsidR="006D2C8A" w:rsidRDefault="00967A90">
      <w:pPr>
        <w:widowControl/>
        <w:suppressAutoHyphens w:val="0"/>
        <w:spacing w:line="240" w:lineRule="auto"/>
        <w:rPr>
          <w:rFonts w:ascii="Garamond" w:hAnsi="Garamond"/>
        </w:rPr>
      </w:pPr>
      <w:r>
        <w:rPr>
          <w:rFonts w:ascii="Garamond" w:eastAsia="Times New Roman" w:hAnsi="Garamond" w:cs="Garamond"/>
          <w:sz w:val="24"/>
          <w:szCs w:val="24"/>
          <w:lang w:eastAsia="pt-BR" w:bidi="ar-SA"/>
        </w:rPr>
        <w:t xml:space="preserve">SOUSA, Bianca Paula de. </w:t>
      </w:r>
      <w:r>
        <w:rPr>
          <w:rFonts w:ascii="Garamond" w:eastAsia="Times New Roman" w:hAnsi="Garamond" w:cs="Garamond"/>
          <w:b/>
          <w:sz w:val="24"/>
          <w:szCs w:val="24"/>
          <w:lang w:eastAsia="pt-BR" w:bidi="ar-SA"/>
        </w:rPr>
        <w:t>Síntese e caracterização de vidros no sistema KPO3-Ta2O5</w:t>
      </w:r>
      <w:r>
        <w:rPr>
          <w:rFonts w:ascii="Garamond" w:eastAsia="Times New Roman" w:hAnsi="Garamond" w:cs="Garamond"/>
          <w:sz w:val="24"/>
          <w:szCs w:val="24"/>
          <w:lang w:eastAsia="pt-BR" w:bidi="ar-SA"/>
        </w:rPr>
        <w:t>.</w:t>
      </w:r>
      <w:r>
        <w:rPr>
          <w:rFonts w:ascii="Garamond" w:eastAsia="Times New Roman" w:hAnsi="Garamond" w:cs="Garamond"/>
          <w:b/>
          <w:sz w:val="24"/>
          <w:szCs w:val="24"/>
          <w:lang w:eastAsia="pt-BR" w:bidi="ar-SA"/>
        </w:rPr>
        <w:t xml:space="preserve"> </w:t>
      </w:r>
      <w:r>
        <w:rPr>
          <w:rFonts w:ascii="Garamond" w:eastAsia="Times New Roman" w:hAnsi="Garamond" w:cs="Garamond"/>
          <w:sz w:val="24"/>
          <w:szCs w:val="24"/>
          <w:lang w:eastAsia="pt-BR" w:bidi="ar-SA"/>
        </w:rPr>
        <w:t xml:space="preserve">2018. 81 f. Dissertação (Mestrado em Ciência e Engenharia de Materiais) - Universidade Federal de Alfenas, Poços de Caldas, MG, 2018. Disponível em: </w:t>
      </w:r>
      <w:r>
        <w:rPr>
          <w:rFonts w:ascii="Garamond" w:hAnsi="Garamond" w:cs="Garamond"/>
          <w:sz w:val="24"/>
          <w:szCs w:val="24"/>
          <w:shd w:val="clear" w:color="auto" w:fill="FFFFFF"/>
        </w:rPr>
        <w:t>https://bdtd.unifal-mg.edu.br:8443/handle/tede/1260. Acesso em: 15 jan. 2019.</w:t>
      </w:r>
    </w:p>
    <w:p w:rsidR="006D2C8A" w:rsidRDefault="006D2C8A">
      <w:pPr>
        <w:spacing w:line="240" w:lineRule="auto"/>
        <w:rPr>
          <w:rFonts w:ascii="Garamond" w:eastAsia="Times New Roman" w:hAnsi="Garamond" w:cs="Garamond"/>
          <w:sz w:val="24"/>
          <w:szCs w:val="24"/>
          <w:lang w:eastAsia="pt-BR" w:bidi="ar-SA"/>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Patente</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Inventor (autor). </w:t>
      </w:r>
      <w:r>
        <w:rPr>
          <w:rFonts w:ascii="Garamond" w:hAnsi="Garamond" w:cs="Garamond"/>
          <w:b/>
          <w:sz w:val="24"/>
          <w:szCs w:val="24"/>
        </w:rPr>
        <w:t>Título</w:t>
      </w:r>
      <w:r>
        <w:rPr>
          <w:rFonts w:ascii="Garamond" w:hAnsi="Garamond" w:cs="Garamond"/>
          <w:sz w:val="24"/>
          <w:szCs w:val="24"/>
        </w:rPr>
        <w:t>. Depositante: nome do depositante e/ou titular e do procurador (se houver). número da patente. Data de depósito. Data de concessão da patente (se houver).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pStyle w:val="Default"/>
        <w:rPr>
          <w:rFonts w:ascii="Garamond" w:hAnsi="Garamond"/>
        </w:rPr>
      </w:pPr>
      <w:r>
        <w:rPr>
          <w:rFonts w:ascii="Garamond" w:hAnsi="Garamond" w:cs="Arial"/>
          <w:color w:val="000000"/>
          <w:shd w:val="clear" w:color="auto" w:fill="FFFFFF"/>
          <w:lang w:val="en-US"/>
        </w:rPr>
        <w:t xml:space="preserve">BRAUN, Phillip M.; DUFF JR., Ronald R.; COHEN, Richard H.; SYNODIS, Joseph; MASTERMAN, Thomas Craig. </w:t>
      </w:r>
      <w:r>
        <w:rPr>
          <w:rFonts w:ascii="Garamond" w:hAnsi="Garamond" w:cs="Arial"/>
          <w:b/>
          <w:color w:val="000000"/>
          <w:shd w:val="clear" w:color="auto" w:fill="FFFFFF"/>
        </w:rPr>
        <w:t>Escova de dente</w:t>
      </w:r>
      <w:r>
        <w:rPr>
          <w:rFonts w:ascii="Garamond" w:hAnsi="Garamond" w:cs="Arial"/>
          <w:color w:val="000000"/>
          <w:shd w:val="clear" w:color="auto" w:fill="FFFFFF"/>
        </w:rPr>
        <w:t xml:space="preserve">. Depositante: The Gillette Company. Procurador: </w:t>
      </w:r>
      <w:r>
        <w:rPr>
          <w:rFonts w:ascii="Garamond" w:eastAsia="Times New Roman" w:hAnsi="Garamond" w:cs="Arial"/>
          <w:color w:val="000000"/>
          <w:lang w:eastAsia="pt-BR" w:bidi="ar-SA"/>
        </w:rPr>
        <w:t xml:space="preserve">Kasznar Leonardos Propriedade Intelectual. n. PI 0419322-9 B1. Depósito: 22 out. 2004. Concessão: 29 maio 2018. </w:t>
      </w:r>
    </w:p>
    <w:p w:rsidR="006D2C8A" w:rsidRDefault="006D2C8A">
      <w:pPr>
        <w:pStyle w:val="Default"/>
        <w:rPr>
          <w:rFonts w:ascii="Garamond" w:hAnsi="Garamond" w:cs="Arial"/>
        </w:rPr>
      </w:pPr>
    </w:p>
    <w:p w:rsidR="006D2C8A" w:rsidRPr="00757CD6" w:rsidRDefault="00967A90">
      <w:pPr>
        <w:pStyle w:val="Default"/>
        <w:rPr>
          <w:rFonts w:ascii="Garamond" w:hAnsi="Garamond"/>
        </w:rPr>
      </w:pPr>
      <w:r>
        <w:rPr>
          <w:rFonts w:ascii="Garamond" w:eastAsia="Times New Roman" w:hAnsi="Garamond" w:cs="Arial"/>
          <w:color w:val="000000"/>
          <w:lang w:eastAsia="pt-BR" w:bidi="ar-SA"/>
        </w:rPr>
        <w:t xml:space="preserve">KNUTSSON, Per. </w:t>
      </w:r>
      <w:r>
        <w:rPr>
          <w:rFonts w:ascii="Garamond" w:hAnsi="Garamond" w:cs="Arial"/>
          <w:b/>
          <w:color w:val="000000"/>
          <w:shd w:val="clear" w:color="auto" w:fill="FFFFFF"/>
        </w:rPr>
        <w:t>Dispositivo de proteção de ponta de agulha e cubo de cateter para o mesmo</w:t>
      </w:r>
      <w:r>
        <w:rPr>
          <w:rFonts w:ascii="Garamond" w:hAnsi="Garamond" w:cs="Arial"/>
          <w:color w:val="000000"/>
          <w:shd w:val="clear" w:color="auto" w:fill="FFFFFF"/>
        </w:rPr>
        <w:t xml:space="preserve">. Depositante: </w:t>
      </w:r>
      <w:r>
        <w:rPr>
          <w:rFonts w:ascii="Garamond" w:eastAsia="Times New Roman" w:hAnsi="Garamond" w:cs="Arial"/>
          <w:color w:val="000000"/>
          <w:lang w:eastAsia="pt-BR" w:bidi="ar-SA"/>
        </w:rPr>
        <w:t xml:space="preserve">Vigmed AB. Procurador: Vilela Coelho Sociedade de Advogados. N BR 11 2017 021515 2 A2. Depósito: 7 abr. 2016. </w:t>
      </w:r>
    </w:p>
    <w:p w:rsidR="006D2C8A" w:rsidRDefault="006D2C8A">
      <w:pPr>
        <w:pStyle w:val="Default"/>
        <w:rPr>
          <w:rFonts w:ascii="Garamond" w:hAnsi="Garamond" w:cs="Arial"/>
        </w:rPr>
      </w:pPr>
    </w:p>
    <w:p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Patente em meio eletrônico </w:t>
      </w:r>
    </w:p>
    <w:p w:rsidR="006D2C8A" w:rsidRDefault="006D2C8A">
      <w:pPr>
        <w:spacing w:line="240" w:lineRule="auto"/>
        <w:rPr>
          <w:rFonts w:ascii="Garamond" w:eastAsia="Times New Roman" w:hAnsi="Garamond" w:cs="Garamond"/>
          <w:color w:val="000000"/>
          <w:sz w:val="24"/>
          <w:szCs w:val="24"/>
          <w:u w:val="single"/>
          <w:lang w:eastAsia="pt-BR" w:bidi="ar-SA"/>
        </w:rPr>
      </w:pPr>
    </w:p>
    <w:p w:rsidR="006D2C8A" w:rsidRDefault="00967A90">
      <w:pPr>
        <w:pStyle w:val="Default"/>
        <w:rPr>
          <w:rFonts w:ascii="Garamond" w:hAnsi="Garamond"/>
        </w:rPr>
      </w:pPr>
      <w:r>
        <w:rPr>
          <w:rFonts w:ascii="Garamond" w:hAnsi="Garamond" w:cs="Arial"/>
        </w:rPr>
        <w:t xml:space="preserve">CARDOSO, F. C. A. </w:t>
      </w:r>
      <w:r>
        <w:rPr>
          <w:rFonts w:ascii="Garamond" w:hAnsi="Garamond" w:cs="Arial"/>
          <w:b/>
        </w:rPr>
        <w:t>Disposição construtiva aplicada em caixa coletora de água de degelo com tampa</w:t>
      </w:r>
      <w:r>
        <w:rPr>
          <w:rFonts w:ascii="Garamond" w:hAnsi="Garamond" w:cs="Arial"/>
        </w:rPr>
        <w:t>. Depositante: Francisco das Chagas Alves. n. BR 102018004334-0 A2. Depósito: 5 mar. 2018. Disponível em: https://gru.inpi.gov.br/pePI/servlet/ImagemDocumentoPdfController?CodDiretoria=200&amp;NumeroID=30ffc87a2133203a84c048342bd892ffa2724728ffe126b1e76e984a180f167d&amp;certificado=undefined&amp;numeroProcesso=&amp;codPedido=1469447. Acesso em: 15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color w:val="000000"/>
          <w:sz w:val="24"/>
          <w:szCs w:val="24"/>
          <w:shd w:val="clear" w:color="auto" w:fill="FFFFFF"/>
        </w:rPr>
        <w:t xml:space="preserve">MAURER, Robert E. </w:t>
      </w:r>
      <w:r>
        <w:rPr>
          <w:rFonts w:ascii="Garamond" w:hAnsi="Garamond" w:cs="Garamond"/>
          <w:b/>
          <w:color w:val="000000"/>
          <w:sz w:val="24"/>
          <w:szCs w:val="24"/>
          <w:shd w:val="clear" w:color="auto" w:fill="FFFFFF"/>
        </w:rPr>
        <w:t>Processo de tratamento de agulha cirúrgica</w:t>
      </w:r>
      <w:r>
        <w:rPr>
          <w:rFonts w:ascii="Garamond" w:hAnsi="Garamond" w:cs="Garamond"/>
          <w:color w:val="000000"/>
          <w:sz w:val="24"/>
          <w:szCs w:val="24"/>
          <w:shd w:val="clear" w:color="auto" w:fill="FFFFFF"/>
        </w:rPr>
        <w:t>.</w:t>
      </w:r>
      <w:r>
        <w:rPr>
          <w:rFonts w:ascii="Garamond" w:hAnsi="Garamond" w:cs="Garamond"/>
          <w:b/>
          <w:color w:val="000000"/>
          <w:sz w:val="24"/>
          <w:szCs w:val="24"/>
          <w:shd w:val="clear" w:color="auto" w:fill="FFFFFF"/>
        </w:rPr>
        <w:t xml:space="preserve"> </w:t>
      </w:r>
      <w:r>
        <w:rPr>
          <w:rFonts w:ascii="Garamond" w:hAnsi="Garamond" w:cs="Garamond"/>
          <w:color w:val="000000"/>
          <w:sz w:val="24"/>
          <w:szCs w:val="24"/>
          <w:shd w:val="clear" w:color="auto" w:fill="FFFFFF"/>
        </w:rPr>
        <w:t xml:space="preserve">Depositante: Ethicon. Procurador: Dannemann Siemsen Bigler &amp; Ipanema Moreira. n. PI 0914811-6 B1. Depósito: 8 jun. 2009. Concessão: 11 jul. 2017. Disponível em: </w:t>
      </w:r>
      <w:r>
        <w:rPr>
          <w:rFonts w:ascii="Garamond" w:hAnsi="Garamond" w:cs="Garamond"/>
          <w:color w:val="000000"/>
          <w:sz w:val="24"/>
          <w:szCs w:val="24"/>
          <w:shd w:val="clear" w:color="auto" w:fill="FFFFFF"/>
        </w:rPr>
        <w:lastRenderedPageBreak/>
        <w:t>https://gru.inpi.gov.br/pePI/servlet/PatenteServletController?Action=detail&amp;CodPedido=854382&amp;SearchParameter=AGULHA%20%20%20%20%20%20&amp;Resumo=&amp;Titulo=. Acesso em: 14 jan.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Legislação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JURISDIÇÃO, OU CABEÇALHO DA ENTIDADE. Epígrafe. Ementa transcrita conforme publicada. </w:t>
      </w:r>
      <w:r>
        <w:rPr>
          <w:rFonts w:ascii="Garamond" w:hAnsi="Garamond" w:cs="Garamond"/>
          <w:b/>
          <w:sz w:val="24"/>
          <w:szCs w:val="24"/>
        </w:rPr>
        <w:t>Título</w:t>
      </w:r>
      <w:r>
        <w:rPr>
          <w:rFonts w:ascii="Garamond" w:hAnsi="Garamond" w:cs="Garamond"/>
          <w:sz w:val="24"/>
          <w:szCs w:val="24"/>
        </w:rPr>
        <w:t xml:space="preserve"> e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BRASIL. [Constituição (1988)]. </w:t>
      </w:r>
      <w:r>
        <w:rPr>
          <w:rFonts w:ascii="Garamond" w:hAnsi="Garamond" w:cs="Garamond"/>
          <w:b/>
          <w:sz w:val="24"/>
          <w:szCs w:val="24"/>
        </w:rPr>
        <w:t>Constituição da República Federativa do Brasil, 1988</w:t>
      </w:r>
      <w:r>
        <w:rPr>
          <w:rFonts w:ascii="Garamond" w:hAnsi="Garamond" w:cs="Garamond"/>
          <w:sz w:val="24"/>
          <w:szCs w:val="24"/>
        </w:rPr>
        <w:t>. Brasília, DF: Senado Federal, 1988. 292 p.</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BRASIL. Lei n° 13.429 de 31 de março de 2017. Dispõe sobre o trabalho temporário nas empresas urbanas e dá outras providências; e dispõe sobre as relações de trabalho na empresa de prestação de serviços a terceiros. </w:t>
      </w:r>
      <w:r>
        <w:rPr>
          <w:rFonts w:ascii="Garamond" w:hAnsi="Garamond" w:cs="Garamond"/>
          <w:b/>
          <w:sz w:val="24"/>
          <w:szCs w:val="24"/>
        </w:rPr>
        <w:t>Diário Oficial da União</w:t>
      </w:r>
      <w:r>
        <w:rPr>
          <w:rFonts w:ascii="Garamond" w:hAnsi="Garamond" w:cs="Garamond"/>
          <w:sz w:val="24"/>
          <w:szCs w:val="24"/>
        </w:rPr>
        <w:t>, Brasília, DF, 1 abr. 2017.</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CONSELHO FEDERAL DE FARMÁCIA. Lei nº 6.206, de 7 de maio de 1975. Dá valor de documento de identidade às carteiras expedidas pelos órgãos fiscalizadores de exercício profissional e das outras providências. </w:t>
      </w:r>
      <w:r>
        <w:rPr>
          <w:rFonts w:ascii="Garamond" w:hAnsi="Garamond" w:cs="Garamond"/>
          <w:b/>
          <w:sz w:val="24"/>
          <w:szCs w:val="24"/>
        </w:rPr>
        <w:t>Diário Oficial da União</w:t>
      </w:r>
      <w:r>
        <w:rPr>
          <w:rFonts w:ascii="Garamond" w:hAnsi="Garamond" w:cs="Garamond"/>
          <w:sz w:val="24"/>
          <w:szCs w:val="24"/>
        </w:rPr>
        <w:t>, Brasília, DF, 1975. p. 15.</w:t>
      </w:r>
    </w:p>
    <w:p w:rsidR="006D2C8A" w:rsidRDefault="006D2C8A">
      <w:pPr>
        <w:spacing w:line="240" w:lineRule="auto"/>
        <w:rPr>
          <w:rFonts w:ascii="Garamond" w:hAnsi="Garamond" w:cs="Garamond"/>
          <w:sz w:val="24"/>
          <w:szCs w:val="24"/>
        </w:rPr>
      </w:pPr>
    </w:p>
    <w:p w:rsidR="006D2C8A" w:rsidRDefault="00967A90">
      <w:pPr>
        <w:widowControl/>
        <w:suppressAutoHyphens w:val="0"/>
        <w:spacing w:line="240" w:lineRule="atLeast"/>
        <w:textAlignment w:val="top"/>
        <w:rPr>
          <w:rFonts w:ascii="Garamond" w:hAnsi="Garamond"/>
        </w:rPr>
      </w:pPr>
      <w:r>
        <w:rPr>
          <w:rFonts w:ascii="Garamond" w:eastAsia="Times New Roman" w:hAnsi="Garamond" w:cs="Garamond"/>
          <w:sz w:val="24"/>
          <w:szCs w:val="24"/>
          <w:lang w:eastAsia="pt-BR" w:bidi="ar-SA"/>
        </w:rPr>
        <w:t>VARGINHA. Lei nº 5.669. Autoriza a concessão de ajuda financeira.  </w:t>
      </w:r>
      <w:r>
        <w:rPr>
          <w:rFonts w:ascii="Garamond" w:eastAsia="Times New Roman" w:hAnsi="Garamond" w:cs="Garamond"/>
          <w:b/>
          <w:bCs/>
          <w:sz w:val="24"/>
          <w:szCs w:val="24"/>
          <w:lang w:eastAsia="pt-BR" w:bidi="ar-SA"/>
        </w:rPr>
        <w:t>Órgão Oficial do Município</w:t>
      </w:r>
      <w:r>
        <w:rPr>
          <w:rFonts w:ascii="Garamond" w:eastAsia="Times New Roman" w:hAnsi="Garamond" w:cs="Garamond"/>
          <w:sz w:val="24"/>
          <w:szCs w:val="24"/>
          <w:lang w:eastAsia="pt-BR" w:bidi="ar-SA"/>
        </w:rPr>
        <w:t>, Varginha, MG, v. 14, n. 834, 24 jan. 2013.</w:t>
      </w:r>
    </w:p>
    <w:p w:rsidR="006D2C8A" w:rsidRDefault="006D2C8A">
      <w:pPr>
        <w:spacing w:line="240" w:lineRule="auto"/>
        <w:rPr>
          <w:rFonts w:ascii="Garamond" w:eastAsia="Times New Roman" w:hAnsi="Garamond" w:cs="Garamond"/>
          <w:sz w:val="24"/>
          <w:szCs w:val="24"/>
          <w:lang w:eastAsia="pt-BR" w:bidi="ar-SA"/>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Legislação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BRASIL. [Constituição (1988)]. </w:t>
      </w:r>
      <w:r>
        <w:rPr>
          <w:rFonts w:ascii="Garamond" w:hAnsi="Garamond" w:cs="Garamond"/>
          <w:b/>
          <w:sz w:val="24"/>
          <w:szCs w:val="24"/>
        </w:rPr>
        <w:t>Constituição da República Federativa do Brasil</w:t>
      </w:r>
      <w:r>
        <w:rPr>
          <w:rFonts w:ascii="Garamond" w:hAnsi="Garamond" w:cs="Garamond"/>
          <w:sz w:val="24"/>
          <w:szCs w:val="24"/>
        </w:rPr>
        <w:t>. Brasília, DF: Senado Federal, 1988. Disponível em: http://www.planalto.gov.br/ccivil_03/constituicao/constituicaocompilado.htm. Acesso em: 15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BRASIL. Decreto nº 2.271 de 07 de julho de 1997. Dispõe sobre a contratação de serviços pela administração pública federal direta, autárquica e fundacional e dá outras providências. </w:t>
      </w:r>
      <w:r>
        <w:rPr>
          <w:rFonts w:ascii="Garamond" w:hAnsi="Garamond" w:cs="Garamond"/>
          <w:b/>
          <w:sz w:val="24"/>
          <w:szCs w:val="24"/>
        </w:rPr>
        <w:t>Diário Oficial da União</w:t>
      </w:r>
      <w:r>
        <w:rPr>
          <w:rFonts w:ascii="Garamond" w:hAnsi="Garamond" w:cs="Garamond"/>
          <w:sz w:val="24"/>
          <w:szCs w:val="24"/>
        </w:rPr>
        <w:t>, Brasília, DF, 8 jul. 1997. Disponível em: http://www.planalto.gov.br/ccivil_03/decreto/D2271.htm. Acesso em: 15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UNIVERSIDADE FEDERAL DE ALFENAS. Conselho de Ensino, Pesquisa e Extensão. </w:t>
      </w:r>
      <w:r>
        <w:rPr>
          <w:rFonts w:ascii="Garamond" w:hAnsi="Garamond" w:cs="Garamond"/>
          <w:b/>
          <w:sz w:val="24"/>
          <w:szCs w:val="24"/>
        </w:rPr>
        <w:t>Resolução nº 01/2019, de 18 de janeiro de 2019</w:t>
      </w:r>
      <w:r>
        <w:rPr>
          <w:rFonts w:ascii="Garamond" w:hAnsi="Garamond" w:cs="Garamond"/>
          <w:sz w:val="24"/>
          <w:szCs w:val="24"/>
        </w:rPr>
        <w:t>. Regulamenta o ingresso de discentes graduados no Curso de Bacharelado Interdisciplinar em Ciência e Economia nos cursos de segundo ciclo do Campus Avançado de Varginha da Universidade Federal de Alfenas – UNIFAL-MG. Alfenas: UNIFAL-MG, 18 jan. 2019. Disponível em: https://www.unifal-mg.edu.br/portal/wp-content/uploads/sites/52/2019/01/Resolucao-001_2019.pdf. Acesso em: 10 fev.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Jurisprudência</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JURISDIÇÃO. Nome da corte ou tribunal (turma e/ou região). Tipo do documento, número do processo, se houver. Ementa, se houver. Vara, ofício, cartório, câmara ou outra unidade do tribunal. Nome do relator, se houver, data de julgamento, se houver. Dados da publicação.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BRASIL. Superior Tribunal de Justiça (2. Seção). Súmula nº 282. Cabe a citação por edital por ação moratória. </w:t>
      </w:r>
      <w:r>
        <w:rPr>
          <w:rFonts w:ascii="Garamond" w:hAnsi="Garamond" w:cs="Garamond"/>
          <w:b/>
          <w:sz w:val="24"/>
          <w:szCs w:val="24"/>
        </w:rPr>
        <w:t>Diário de Justiça</w:t>
      </w:r>
      <w:r>
        <w:rPr>
          <w:rFonts w:ascii="Garamond" w:hAnsi="Garamond" w:cs="Garamond"/>
          <w:sz w:val="24"/>
          <w:szCs w:val="24"/>
        </w:rPr>
        <w:t xml:space="preserve">, Brasília, DF, 13 maio 2004. Seção 1, p. 201. </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Jurisprudência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BRASIL. Supremo Tribunal Federal (1. turma). </w:t>
      </w:r>
      <w:r>
        <w:rPr>
          <w:rFonts w:ascii="Garamond" w:hAnsi="Garamond" w:cs="Garamond"/>
          <w:b/>
          <w:sz w:val="24"/>
          <w:szCs w:val="24"/>
        </w:rPr>
        <w:t>Recurso Extraordinário 987084</w:t>
      </w:r>
      <w:r>
        <w:rPr>
          <w:rFonts w:ascii="Garamond" w:hAnsi="Garamond" w:cs="Garamond"/>
          <w:sz w:val="24"/>
          <w:szCs w:val="24"/>
        </w:rPr>
        <w:t>. Direito administrativo. Agravo interno em recurso extraordinário. Servidora pública estadual. Aposentadoria por invalidez. EC nº 70/2012. Integralidade e paridade dos proventos. Precedente. Recurso manifestamente inadmissível. Imposição de multa. Recorrente: Estado de Minas Gerais. Recorrido: M</w:t>
      </w:r>
      <w:r>
        <w:rPr>
          <w:rFonts w:ascii="Garamond" w:hAnsi="Garamond" w:cs="Garamond"/>
          <w:bCs/>
          <w:sz w:val="24"/>
          <w:szCs w:val="24"/>
          <w:shd w:val="clear" w:color="auto" w:fill="FFFFFF"/>
        </w:rPr>
        <w:t xml:space="preserve">aria Beatriz de Castro Maciel. </w:t>
      </w:r>
      <w:r>
        <w:rPr>
          <w:rFonts w:ascii="Garamond" w:hAnsi="Garamond" w:cs="Garamond"/>
          <w:sz w:val="24"/>
          <w:szCs w:val="24"/>
        </w:rPr>
        <w:t>Relator Atual: Min. Roberto Barroso</w:t>
      </w:r>
      <w:r>
        <w:rPr>
          <w:rFonts w:ascii="Garamond" w:hAnsi="Garamond" w:cs="Garamond"/>
          <w:bCs/>
          <w:sz w:val="24"/>
          <w:szCs w:val="24"/>
          <w:shd w:val="clear" w:color="auto" w:fill="FFFFFF"/>
        </w:rPr>
        <w:t xml:space="preserve">, 31 de novembro de 2018. Disponível em: https://www.stf.jus.br/arquivo/djEletronico/DJE_20181206_263.pdf. Acesso em: 20 jan. 2019.  </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BRASIL. Supremo Tribunal de Justiça (1. seção). </w:t>
      </w:r>
      <w:r>
        <w:rPr>
          <w:rFonts w:ascii="Garamond" w:hAnsi="Garamond" w:cs="Garamond"/>
          <w:b/>
          <w:sz w:val="24"/>
          <w:szCs w:val="24"/>
        </w:rPr>
        <w:t>Súmula nº 561</w:t>
      </w:r>
      <w:r>
        <w:rPr>
          <w:rFonts w:ascii="Garamond" w:hAnsi="Garamond" w:cs="Garamond"/>
          <w:sz w:val="24"/>
          <w:szCs w:val="24"/>
        </w:rPr>
        <w:t>. Os Conselhos Regionais de Farmácia possuem atribuição para fiscalizar e autuar as farmácias e drogarias quanto ao cumprimento da exigência de manter profissional legalmente habilitado (farmacêutico) durante todo o período de funcionamento dos respectivos estabelecimentos. Brasília, DF, dez. 2015. Disponível em: http://www.stj.jus.br/SCON/pesquisar.jsp. Acesso em: 22 jan.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Imagem em movimento</w:t>
      </w:r>
    </w:p>
    <w:p w:rsidR="006D2C8A" w:rsidRDefault="006D2C8A">
      <w:pPr>
        <w:spacing w:line="240" w:lineRule="auto"/>
        <w:rPr>
          <w:rFonts w:ascii="Garamond" w:hAnsi="Garamond" w:cs="Garamond"/>
          <w:sz w:val="24"/>
          <w:szCs w:val="24"/>
          <w:u w:val="single"/>
        </w:rPr>
      </w:pPr>
    </w:p>
    <w:p w:rsidR="006D2C8A" w:rsidRPr="00757CD6" w:rsidRDefault="00967A90">
      <w:pPr>
        <w:pStyle w:val="Default"/>
        <w:rPr>
          <w:rFonts w:ascii="Garamond" w:hAnsi="Garamond"/>
        </w:rPr>
      </w:pPr>
      <w:r>
        <w:rPr>
          <w:rFonts w:ascii="Garamond" w:hAnsi="Garamond" w:cs="Arial"/>
        </w:rPr>
        <w:t xml:space="preserve">TÍTULO do material. Diretor e/ou produtor. Local: empresa produtora ou distribuidora, data. Especificação do suporte em unidades físicas. Quando necessário, acrescentam-se elementos complementares à referência para melhor identificar o documento. </w:t>
      </w:r>
    </w:p>
    <w:p w:rsidR="006D2C8A" w:rsidRDefault="00967A90">
      <w:pPr>
        <w:spacing w:line="240" w:lineRule="auto"/>
        <w:rPr>
          <w:rFonts w:ascii="Garamond" w:hAnsi="Garamond"/>
        </w:rPr>
      </w:pPr>
      <w:r>
        <w:rPr>
          <w:rFonts w:ascii="Garamond" w:hAnsi="Garamond" w:cs="Garamond"/>
          <w:sz w:val="24"/>
          <w:szCs w:val="24"/>
        </w:rPr>
        <w:t>CENTRAL do Brasil. Direção: Walter Salles Júnior. Produção: Martire de Clermont-Tonnerre e Arthur Cohn. Intérpretes: Fernanda Montenegro, Marilia Pera, Vinicius de Oliveira, Sônia Lira, Othon Bastos, Matheus Nachtergaele e outros. Roteiro: Marcos Bernstein, João Emanuel Carneiro e Walter Salles Júnior. [</w:t>
      </w:r>
      <w:r>
        <w:rPr>
          <w:rFonts w:ascii="Garamond" w:hAnsi="Garamond" w:cs="Garamond"/>
          <w:i/>
          <w:sz w:val="24"/>
          <w:szCs w:val="24"/>
        </w:rPr>
        <w:t>S.l</w:t>
      </w:r>
      <w:r>
        <w:rPr>
          <w:rFonts w:ascii="Garamond" w:hAnsi="Garamond" w:cs="Garamond"/>
          <w:sz w:val="24"/>
          <w:szCs w:val="24"/>
        </w:rPr>
        <w:t>.]: Le Studio Canal; Riofilme; MACT Productions, 1998. 1 bobina cinematográfica (106 min), son., color., 35 mm.</w:t>
      </w:r>
    </w:p>
    <w:p w:rsidR="006D2C8A" w:rsidRDefault="006D2C8A">
      <w:pPr>
        <w:spacing w:line="240" w:lineRule="auto"/>
        <w:rPr>
          <w:rFonts w:ascii="Garamond" w:hAnsi="Garamond" w:cs="Garamond"/>
          <w:bCs/>
          <w:color w:val="000000"/>
          <w:sz w:val="24"/>
          <w:szCs w:val="24"/>
          <w:shd w:val="clear" w:color="auto" w:fill="FFFFFF"/>
        </w:rPr>
      </w:pPr>
    </w:p>
    <w:p w:rsidR="006D2C8A" w:rsidRDefault="00967A90">
      <w:pPr>
        <w:spacing w:line="240" w:lineRule="auto"/>
        <w:rPr>
          <w:rFonts w:ascii="Garamond" w:hAnsi="Garamond"/>
        </w:rPr>
      </w:pPr>
      <w:r>
        <w:rPr>
          <w:rFonts w:ascii="Garamond" w:hAnsi="Garamond" w:cs="Garamond"/>
          <w:bCs/>
          <w:color w:val="000000"/>
          <w:sz w:val="24"/>
          <w:szCs w:val="24"/>
          <w:shd w:val="clear" w:color="auto" w:fill="FFFFFF"/>
        </w:rPr>
        <w:t>TÉCNICAS de processamento de peixes.</w:t>
      </w:r>
      <w:r>
        <w:rPr>
          <w:rFonts w:ascii="Garamond" w:hAnsi="Garamond" w:cs="Garamond"/>
          <w:color w:val="000000"/>
          <w:sz w:val="24"/>
          <w:szCs w:val="24"/>
          <w:shd w:val="clear" w:color="auto" w:fill="FFFFFF"/>
        </w:rPr>
        <w:t xml:space="preserve"> Direção: Fabrício Rossi. Coordenação: Elisabete Maria Macedo Veigas, Maria Luiza Rodrigues de Souza. Viçosa: CPT, 2007. 1 DVD (72 min). </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Documento iconográfico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Título</w:t>
      </w:r>
      <w:r>
        <w:rPr>
          <w:rFonts w:ascii="Garamond" w:hAnsi="Garamond" w:cs="Garamond"/>
          <w:sz w:val="24"/>
          <w:szCs w:val="24"/>
        </w:rPr>
        <w:t>. Data. Especificação do suporte.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DATUM CONSULTORIA E PROJETOS. </w:t>
      </w:r>
      <w:r>
        <w:rPr>
          <w:rFonts w:ascii="Garamond" w:hAnsi="Garamond" w:cs="Garamond"/>
          <w:b/>
          <w:sz w:val="24"/>
          <w:szCs w:val="24"/>
        </w:rPr>
        <w:t>Hotel Porto do Sol São Paulo</w:t>
      </w:r>
      <w:r>
        <w:rPr>
          <w:rFonts w:ascii="Garamond" w:hAnsi="Garamond" w:cs="Garamond"/>
          <w:sz w:val="24"/>
          <w:szCs w:val="24"/>
        </w:rPr>
        <w:t>: ar condicionado e ventilação mecânica: fluxograma hidráulico, central de água gelada. 1996. Projeto final. Desenhista: Pedro. Número da obra: 1744/96/Folha 10.</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KOBAYASHI, K. </w:t>
      </w:r>
      <w:r>
        <w:rPr>
          <w:rFonts w:ascii="Garamond" w:hAnsi="Garamond" w:cs="Garamond"/>
          <w:b/>
          <w:bCs/>
          <w:sz w:val="24"/>
          <w:szCs w:val="24"/>
        </w:rPr>
        <w:t>Doença dos xavantes</w:t>
      </w:r>
      <w:r>
        <w:rPr>
          <w:rFonts w:ascii="Garamond" w:hAnsi="Garamond" w:cs="Garamond"/>
          <w:sz w:val="24"/>
          <w:szCs w:val="24"/>
        </w:rPr>
        <w:t>. 1980. 1 fotografia, color., 16 cm x 56 cm.</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MATTOS, M. D. </w:t>
      </w:r>
      <w:r>
        <w:rPr>
          <w:rFonts w:ascii="Garamond" w:hAnsi="Garamond" w:cs="Garamond"/>
          <w:b/>
          <w:bCs/>
          <w:sz w:val="24"/>
          <w:szCs w:val="24"/>
        </w:rPr>
        <w:t>Paisagem-Quatro Barras</w:t>
      </w:r>
      <w:r>
        <w:rPr>
          <w:rFonts w:ascii="Garamond" w:hAnsi="Garamond" w:cs="Garamond"/>
          <w:sz w:val="24"/>
          <w:szCs w:val="24"/>
        </w:rPr>
        <w:t>. 1987. 1 original de arte, óleo sobre tela, 40 cm x 50 cm. Coleção particular.</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u w:val="single"/>
        </w:rPr>
        <w:t>Documento icnográfico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ESTAÇÃO da Cia. Paulista com locomotiva elétrica e linhas de bitola larga. 1 fotografia, p&amp;b. </w:t>
      </w:r>
      <w:r>
        <w:rPr>
          <w:rFonts w:ascii="Garamond" w:hAnsi="Garamond" w:cs="Garamond"/>
          <w:i/>
          <w:sz w:val="24"/>
          <w:szCs w:val="24"/>
        </w:rPr>
        <w:t>In</w:t>
      </w:r>
      <w:r>
        <w:rPr>
          <w:rFonts w:ascii="Garamond" w:hAnsi="Garamond" w:cs="Garamond"/>
          <w:sz w:val="24"/>
          <w:szCs w:val="24"/>
        </w:rPr>
        <w:t>: LOPES, Eduardo Luiz Veiga. Memória fotográfica de Araraquara. Araraquara: Prefeitura do Município de Araraquara, 1999. 1 CD-ROM.</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Style w:val="Hyperlink"/>
          <w:rFonts w:ascii="Garamond" w:hAnsi="Garamond" w:cs="Garamond"/>
          <w:color w:val="auto"/>
          <w:sz w:val="24"/>
          <w:szCs w:val="24"/>
          <w:u w:val="none"/>
        </w:rPr>
        <w:t>SHILOV</w:t>
      </w:r>
      <w:r>
        <w:rPr>
          <w:rFonts w:ascii="Garamond" w:hAnsi="Garamond" w:cs="Garamond"/>
          <w:sz w:val="24"/>
          <w:szCs w:val="24"/>
        </w:rPr>
        <w:t xml:space="preserve">, </w:t>
      </w:r>
      <w:r>
        <w:rPr>
          <w:rStyle w:val="Hyperlink"/>
          <w:rFonts w:ascii="Garamond" w:hAnsi="Garamond" w:cs="Garamond"/>
          <w:color w:val="auto"/>
          <w:sz w:val="24"/>
          <w:szCs w:val="24"/>
          <w:u w:val="none"/>
        </w:rPr>
        <w:t xml:space="preserve">Alexander. </w:t>
      </w:r>
      <w:r>
        <w:rPr>
          <w:rFonts w:ascii="Garamond" w:hAnsi="Garamond" w:cs="Garamond"/>
          <w:b/>
          <w:sz w:val="24"/>
          <w:szCs w:val="24"/>
        </w:rPr>
        <w:t>Matvey &amp; Bazhena</w:t>
      </w:r>
      <w:r>
        <w:rPr>
          <w:rFonts w:ascii="Garamond" w:hAnsi="Garamond" w:cs="Garamond"/>
          <w:sz w:val="24"/>
          <w:szCs w:val="24"/>
        </w:rPr>
        <w:t>. 2018. 1 fotografia, p&amp;b. Disponível em: https://www.photo.net/</w:t>
      </w:r>
      <w:r>
        <w:rPr>
          <w:rStyle w:val="ng-hide"/>
          <w:rFonts w:ascii="Garamond" w:hAnsi="Garamond" w:cs="Garamond"/>
          <w:sz w:val="24"/>
          <w:szCs w:val="24"/>
        </w:rPr>
        <w:t>. Acesso em: 5 fev.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Documento cartográfico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Título</w:t>
      </w:r>
      <w:r>
        <w:rPr>
          <w:rFonts w:ascii="Garamond" w:hAnsi="Garamond" w:cs="Garamond"/>
          <w:sz w:val="24"/>
          <w:szCs w:val="24"/>
        </w:rPr>
        <w:t>: subtítulo (se houver). Local: editora, data de publicação. Descrição física. Escala (se houver).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shd w:val="clear" w:color="auto" w:fill="FFFFFF"/>
        </w:rPr>
        <w:t>BRASIL. Ministério da Agricultura. Secretaria Executiva do Programa Nacional de Irrigação. </w:t>
      </w:r>
      <w:r>
        <w:rPr>
          <w:rStyle w:val="highlighting"/>
          <w:rFonts w:ascii="Garamond" w:hAnsi="Garamond" w:cs="Garamond"/>
          <w:b/>
          <w:sz w:val="24"/>
          <w:szCs w:val="24"/>
        </w:rPr>
        <w:t>Mapa</w:t>
      </w:r>
      <w:r>
        <w:rPr>
          <w:rFonts w:ascii="Garamond" w:hAnsi="Garamond" w:cs="Garamond"/>
          <w:b/>
          <w:sz w:val="24"/>
          <w:szCs w:val="24"/>
          <w:shd w:val="clear" w:color="auto" w:fill="FFFFFF"/>
        </w:rPr>
        <w:t> das áreas potenciais de concentração para a agricultura irrigada</w:t>
      </w:r>
      <w:r>
        <w:rPr>
          <w:rFonts w:ascii="Garamond" w:hAnsi="Garamond" w:cs="Garamond"/>
          <w:sz w:val="24"/>
          <w:szCs w:val="24"/>
          <w:shd w:val="clear" w:color="auto" w:fill="FFFFFF"/>
        </w:rPr>
        <w:t>: Rio Doce. São Paulo: Victor Civita: PRONI, 1989. 1 </w:t>
      </w:r>
      <w:r>
        <w:rPr>
          <w:rStyle w:val="highlighting"/>
          <w:rFonts w:ascii="Garamond" w:hAnsi="Garamond" w:cs="Garamond"/>
          <w:sz w:val="24"/>
          <w:szCs w:val="24"/>
        </w:rPr>
        <w:t>mapa</w:t>
      </w:r>
      <w:r>
        <w:rPr>
          <w:rFonts w:ascii="Garamond" w:hAnsi="Garamond" w:cs="Garamond"/>
          <w:sz w:val="24"/>
          <w:szCs w:val="24"/>
        </w:rPr>
        <w:t>,</w:t>
      </w:r>
      <w:r>
        <w:rPr>
          <w:rFonts w:ascii="Garamond" w:hAnsi="Garamond" w:cs="Garamond"/>
          <w:sz w:val="24"/>
          <w:szCs w:val="24"/>
          <w:shd w:val="clear" w:color="auto" w:fill="FFFFFF"/>
        </w:rPr>
        <w:t xml:space="preserve"> color., 66 x 93 cm. Escala 1:1.000.000.</w:t>
      </w:r>
    </w:p>
    <w:p w:rsidR="006D2C8A" w:rsidRDefault="006D2C8A">
      <w:pPr>
        <w:spacing w:line="240" w:lineRule="auto"/>
        <w:rPr>
          <w:rFonts w:ascii="Garamond" w:hAnsi="Garamond" w:cs="Garamond"/>
          <w:sz w:val="24"/>
          <w:szCs w:val="24"/>
          <w:shd w:val="clear" w:color="auto" w:fill="FFFFFF"/>
        </w:rPr>
      </w:pPr>
    </w:p>
    <w:p w:rsidR="006D2C8A" w:rsidRDefault="00967A90">
      <w:pPr>
        <w:spacing w:line="240" w:lineRule="auto"/>
        <w:rPr>
          <w:rFonts w:ascii="Garamond" w:hAnsi="Garamond"/>
        </w:rPr>
      </w:pPr>
      <w:r>
        <w:rPr>
          <w:rStyle w:val="highlighting"/>
          <w:rFonts w:ascii="Garamond" w:hAnsi="Garamond" w:cs="Garamond"/>
          <w:sz w:val="24"/>
          <w:szCs w:val="24"/>
        </w:rPr>
        <w:t>MAPA</w:t>
      </w:r>
      <w:r>
        <w:rPr>
          <w:rFonts w:ascii="Garamond" w:hAnsi="Garamond" w:cs="Garamond"/>
          <w:sz w:val="24"/>
          <w:szCs w:val="24"/>
          <w:shd w:val="clear" w:color="auto" w:fill="FFFFFF"/>
        </w:rPr>
        <w:t> político polivisual do Estado do Rio de Janeiro. São Paulo: Focus, 1975. 1 </w:t>
      </w:r>
      <w:r>
        <w:rPr>
          <w:rStyle w:val="highlighting"/>
          <w:rFonts w:ascii="Garamond" w:hAnsi="Garamond" w:cs="Garamond"/>
          <w:sz w:val="24"/>
          <w:szCs w:val="24"/>
        </w:rPr>
        <w:t>mapa</w:t>
      </w:r>
      <w:r>
        <w:rPr>
          <w:rFonts w:ascii="Garamond" w:hAnsi="Garamond" w:cs="Garamond"/>
          <w:sz w:val="24"/>
          <w:szCs w:val="24"/>
          <w:shd w:val="clear" w:color="auto" w:fill="FFFFFF"/>
        </w:rPr>
        <w:t>, color. Escala 1:480.000. Ilustrado por José Nonoya Filho, Natanael Alves da Silva e Manuel Salvador da Silva.</w:t>
      </w:r>
    </w:p>
    <w:p w:rsidR="006D2C8A" w:rsidRDefault="006D2C8A">
      <w:pPr>
        <w:spacing w:line="240" w:lineRule="auto"/>
        <w:rPr>
          <w:rFonts w:ascii="Garamond" w:hAnsi="Garamond" w:cs="Garamond"/>
          <w:sz w:val="24"/>
          <w:szCs w:val="24"/>
          <w:shd w:val="clear" w:color="auto" w:fill="FFFFFF"/>
        </w:rPr>
      </w:pPr>
    </w:p>
    <w:p w:rsidR="006D2C8A" w:rsidRDefault="00967A90">
      <w:pPr>
        <w:spacing w:line="240" w:lineRule="auto"/>
        <w:rPr>
          <w:rFonts w:ascii="Garamond" w:hAnsi="Garamond"/>
        </w:rPr>
      </w:pPr>
      <w:r>
        <w:rPr>
          <w:rFonts w:ascii="Garamond" w:hAnsi="Garamond" w:cs="Garamond"/>
          <w:sz w:val="24"/>
          <w:szCs w:val="24"/>
          <w:shd w:val="clear" w:color="auto" w:fill="FFFFFF"/>
        </w:rPr>
        <w:t>VASQUES, G. de M.; DART, R. de O.; BACA, J. F. M.; CEDDIA, M. B.; MENDONÇA SANTOS, M. de L. </w:t>
      </w:r>
      <w:r>
        <w:rPr>
          <w:rStyle w:val="highlighting"/>
          <w:rFonts w:ascii="Garamond" w:hAnsi="Garamond" w:cs="Garamond"/>
          <w:b/>
          <w:sz w:val="24"/>
          <w:szCs w:val="24"/>
        </w:rPr>
        <w:t>Mapa</w:t>
      </w:r>
      <w:r>
        <w:rPr>
          <w:rFonts w:ascii="Garamond" w:hAnsi="Garamond" w:cs="Garamond"/>
          <w:b/>
          <w:sz w:val="24"/>
          <w:szCs w:val="24"/>
          <w:shd w:val="clear" w:color="auto" w:fill="FFFFFF"/>
        </w:rPr>
        <w:t> de estoque de carbono orgânico do solo (COS) a 0-30 cm do Brasil</w:t>
      </w:r>
      <w:r>
        <w:rPr>
          <w:rFonts w:ascii="Garamond" w:hAnsi="Garamond" w:cs="Garamond"/>
          <w:sz w:val="24"/>
          <w:szCs w:val="24"/>
          <w:shd w:val="clear" w:color="auto" w:fill="FFFFFF"/>
        </w:rPr>
        <w:t>. Rio de Janeiro: Embrapa Solos, 2017. 1 </w:t>
      </w:r>
      <w:r>
        <w:rPr>
          <w:rStyle w:val="highlighting"/>
          <w:rFonts w:ascii="Garamond" w:hAnsi="Garamond" w:cs="Garamond"/>
          <w:sz w:val="24"/>
          <w:szCs w:val="24"/>
        </w:rPr>
        <w:t>mapa</w:t>
      </w:r>
      <w:r>
        <w:rPr>
          <w:rFonts w:ascii="Garamond" w:hAnsi="Garamond" w:cs="Garamond"/>
          <w:sz w:val="24"/>
          <w:szCs w:val="24"/>
          <w:shd w:val="clear" w:color="auto" w:fill="FFFFFF"/>
        </w:rPr>
        <w:t>, color. Escala 1:5.000.000.</w:t>
      </w:r>
    </w:p>
    <w:p w:rsidR="006D2C8A" w:rsidRDefault="006D2C8A">
      <w:pPr>
        <w:spacing w:line="240" w:lineRule="auto"/>
        <w:rPr>
          <w:rFonts w:ascii="Garamond" w:hAnsi="Garamond" w:cs="Garamond"/>
          <w:sz w:val="24"/>
          <w:szCs w:val="24"/>
          <w:shd w:val="clear" w:color="auto" w:fill="FFFFFF"/>
        </w:rPr>
      </w:pPr>
    </w:p>
    <w:p w:rsidR="006D2C8A" w:rsidRDefault="006D2C8A">
      <w:pPr>
        <w:spacing w:line="240" w:lineRule="auto"/>
        <w:rPr>
          <w:rFonts w:ascii="Garamond" w:hAnsi="Garamond" w:cs="Garamond"/>
          <w:sz w:val="24"/>
          <w:szCs w:val="24"/>
          <w:shd w:val="clear" w:color="auto" w:fill="FFFFFF"/>
        </w:rPr>
      </w:pPr>
    </w:p>
    <w:p w:rsidR="006D2C8A" w:rsidRDefault="00967A90">
      <w:pPr>
        <w:spacing w:line="240" w:lineRule="auto"/>
        <w:rPr>
          <w:rFonts w:ascii="Garamond" w:hAnsi="Garamond"/>
        </w:rPr>
      </w:pPr>
      <w:r>
        <w:rPr>
          <w:rFonts w:ascii="Garamond" w:hAnsi="Garamond" w:cs="Garamond"/>
          <w:sz w:val="24"/>
          <w:szCs w:val="24"/>
          <w:u w:val="single"/>
        </w:rPr>
        <w:t>Documento cartográfico em meio eletrônico</w:t>
      </w:r>
    </w:p>
    <w:p w:rsidR="006D2C8A" w:rsidRDefault="006D2C8A">
      <w:pPr>
        <w:spacing w:line="240" w:lineRule="auto"/>
        <w:rPr>
          <w:rFonts w:ascii="Garamond" w:hAnsi="Garamond" w:cs="Garamond"/>
          <w:sz w:val="24"/>
          <w:szCs w:val="24"/>
          <w:u w:val="single"/>
        </w:rPr>
      </w:pPr>
    </w:p>
    <w:p w:rsidR="006D2C8A" w:rsidRDefault="00967A90">
      <w:pPr>
        <w:widowControl/>
        <w:suppressAutoHyphens w:val="0"/>
        <w:spacing w:line="240" w:lineRule="auto"/>
        <w:rPr>
          <w:rFonts w:ascii="Garamond" w:hAnsi="Garamond"/>
        </w:rPr>
      </w:pPr>
      <w:r>
        <w:rPr>
          <w:rFonts w:ascii="Garamond" w:hAnsi="Garamond" w:cs="Garamond"/>
          <w:sz w:val="24"/>
          <w:szCs w:val="24"/>
          <w:shd w:val="clear" w:color="auto" w:fill="FFFFFF"/>
        </w:rPr>
        <w:t>FLORES, C. A.</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PÖTTER, R. O.</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FASOLO, P. J.</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HASENACK, H.</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WEBER, E.</w:t>
      </w:r>
      <w:r>
        <w:rPr>
          <w:rFonts w:ascii="Garamond" w:hAnsi="Garamond" w:cs="Garamond"/>
          <w:color w:val="000000"/>
          <w:sz w:val="24"/>
          <w:szCs w:val="24"/>
          <w:shd w:val="clear" w:color="auto" w:fill="FFFFFF"/>
        </w:rPr>
        <w:t> </w:t>
      </w:r>
      <w:r>
        <w:rPr>
          <w:rFonts w:ascii="Garamond" w:hAnsi="Garamond" w:cs="Garamond"/>
          <w:b/>
          <w:sz w:val="24"/>
          <w:szCs w:val="24"/>
          <w:shd w:val="clear" w:color="auto" w:fill="FFFFFF"/>
        </w:rPr>
        <w:t>Levantamento semidetalhado de solos</w:t>
      </w:r>
      <w:r>
        <w:rPr>
          <w:rFonts w:ascii="Garamond" w:hAnsi="Garamond" w:cs="Garamond"/>
          <w:sz w:val="24"/>
          <w:szCs w:val="24"/>
          <w:shd w:val="clear" w:color="auto" w:fill="FFFFFF"/>
        </w:rPr>
        <w:t>: região da Campanha: Folha Palomas.</w:t>
      </w:r>
      <w:r>
        <w:rPr>
          <w:rFonts w:ascii="Garamond" w:hAnsi="Garamond" w:cs="Garamond"/>
          <w:color w:val="000000"/>
          <w:sz w:val="24"/>
          <w:szCs w:val="24"/>
          <w:shd w:val="clear" w:color="auto" w:fill="FFFFFF"/>
        </w:rPr>
        <w:t xml:space="preserve"> Porto Alegre: UFRGS, 2007. 1 CD-ROM. </w:t>
      </w:r>
      <w:r>
        <w:rPr>
          <w:rFonts w:ascii="Garamond" w:hAnsi="Garamond" w:cs="Garamond"/>
          <w:color w:val="000000"/>
          <w:sz w:val="24"/>
          <w:szCs w:val="24"/>
        </w:rPr>
        <w:t>1 </w:t>
      </w:r>
      <w:r>
        <w:rPr>
          <w:rStyle w:val="highlighting"/>
          <w:rFonts w:ascii="Garamond" w:hAnsi="Garamond" w:cs="Garamond"/>
          <w:color w:val="000000"/>
          <w:sz w:val="24"/>
          <w:szCs w:val="24"/>
        </w:rPr>
        <w:t>mapa</w:t>
      </w:r>
      <w:r>
        <w:rPr>
          <w:rFonts w:ascii="Garamond" w:hAnsi="Garamond" w:cs="Garamond"/>
          <w:color w:val="000000"/>
          <w:sz w:val="24"/>
          <w:szCs w:val="24"/>
          <w:shd w:val="clear" w:color="auto" w:fill="FFFFFF"/>
        </w:rPr>
        <w:t>, color., 80 x 60 cm. Escala 1:50.000.</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INSTITUTO BRASILEIRO DE GEOGRAFIA E ESTATÍSTICA. </w:t>
      </w:r>
      <w:r>
        <w:rPr>
          <w:rFonts w:ascii="Garamond" w:hAnsi="Garamond" w:cs="Garamond"/>
          <w:b/>
          <w:sz w:val="24"/>
          <w:szCs w:val="24"/>
        </w:rPr>
        <w:t>Mapa físico do estado de Minas Gerais</w:t>
      </w:r>
      <w:r>
        <w:rPr>
          <w:rFonts w:ascii="Garamond" w:hAnsi="Garamond" w:cs="Garamond"/>
          <w:sz w:val="24"/>
          <w:szCs w:val="24"/>
        </w:rPr>
        <w:t>. [</w:t>
      </w:r>
      <w:r>
        <w:rPr>
          <w:rFonts w:ascii="Garamond" w:hAnsi="Garamond" w:cs="Garamond"/>
          <w:i/>
          <w:sz w:val="24"/>
          <w:szCs w:val="24"/>
        </w:rPr>
        <w:t>S.l.</w:t>
      </w:r>
      <w:r>
        <w:rPr>
          <w:rFonts w:ascii="Garamond" w:hAnsi="Garamond" w:cs="Garamond"/>
          <w:sz w:val="24"/>
          <w:szCs w:val="24"/>
        </w:rPr>
        <w:t>]: IBGE, 2012. 1 mapa, color. Escala: 1:1:200:000. Disponível em: ftp://geoftp.ibge.gov.br/cartas_e_mapas/mapas_estaduais_e_distrito_federal/fisico/mg_fisico1200k_2012.pdf. Acesso em: 5 fev.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PERCENTAGEM de imigrantes em São Paulo, 1920. 1 mapa, color. Escala indeterminável. Neo Interativa, Rio de Janeiro, n. 2, inverno 1994. 1 CD-ROM.</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Documento sonoro no todo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TÍTULO. Responsável pela autoria, compositor, intérprete, ledor, entre outros. Local: gravadora, data. Especificação do suporte. Para audiolivros, a indicação do autor do livro (se houver) deve preceder o título.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CIDADE veloz. [Intérprete]: Flávio Venturini. São Paulo: Chorus/Som Livre, 1990. 1 CD (44 min).</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RIO: trilha sonora original do filme. [</w:t>
      </w:r>
      <w:r>
        <w:rPr>
          <w:rFonts w:ascii="Garamond" w:hAnsi="Garamond" w:cs="Garamond"/>
          <w:i/>
          <w:iCs/>
          <w:sz w:val="24"/>
          <w:szCs w:val="24"/>
        </w:rPr>
        <w:t>S. l</w:t>
      </w:r>
      <w:r>
        <w:rPr>
          <w:rFonts w:ascii="Garamond" w:hAnsi="Garamond" w:cs="Garamond"/>
          <w:sz w:val="24"/>
          <w:szCs w:val="24"/>
        </w:rPr>
        <w:t>.]: Universal Music, 2011. 1 CD (40 min). Vários intérpretes.</w:t>
      </w:r>
    </w:p>
    <w:p w:rsidR="006D2C8A" w:rsidRDefault="006D2C8A">
      <w:pPr>
        <w:spacing w:line="240" w:lineRule="auto"/>
        <w:rPr>
          <w:rFonts w:ascii="Garamond" w:hAnsi="Garamond" w:cs="Garamond"/>
          <w:color w:val="000000"/>
          <w:sz w:val="24"/>
          <w:szCs w:val="24"/>
          <w:shd w:val="clear" w:color="auto" w:fill="FFFFFF"/>
        </w:rPr>
      </w:pPr>
    </w:p>
    <w:p w:rsidR="006D2C8A" w:rsidRDefault="00967A90">
      <w:pPr>
        <w:spacing w:line="240" w:lineRule="auto"/>
        <w:rPr>
          <w:rFonts w:ascii="Garamond" w:hAnsi="Garamond"/>
        </w:rPr>
      </w:pPr>
      <w:r>
        <w:rPr>
          <w:rFonts w:ascii="Garamond" w:hAnsi="Garamond" w:cs="Garamond"/>
          <w:color w:val="000000"/>
          <w:sz w:val="24"/>
          <w:szCs w:val="24"/>
          <w:shd w:val="clear" w:color="auto" w:fill="FFFFFF"/>
        </w:rPr>
        <w:t>RUDE, Teresa Cristina Siqueira (coord).</w:t>
      </w:r>
      <w:r>
        <w:rPr>
          <w:rFonts w:ascii="Garamond" w:hAnsi="Garamond" w:cs="Garamond"/>
          <w:b/>
          <w:bCs/>
          <w:color w:val="000000"/>
          <w:sz w:val="24"/>
          <w:szCs w:val="24"/>
          <w:shd w:val="clear" w:color="auto" w:fill="FFFFFF"/>
        </w:rPr>
        <w:t> Arca de noé.</w:t>
      </w:r>
      <w:r>
        <w:rPr>
          <w:rFonts w:ascii="Garamond" w:hAnsi="Garamond" w:cs="Garamond"/>
          <w:color w:val="000000"/>
          <w:sz w:val="24"/>
          <w:szCs w:val="24"/>
          <w:shd w:val="clear" w:color="auto" w:fill="FFFFFF"/>
        </w:rPr>
        <w:t xml:space="preserve"> Rio de Janeiro: INES, 2008. 1 </w:t>
      </w:r>
      <w:r>
        <w:rPr>
          <w:rFonts w:ascii="Garamond" w:hAnsi="Garamond" w:cs="Garamond"/>
          <w:sz w:val="24"/>
          <w:szCs w:val="24"/>
        </w:rPr>
        <w:t xml:space="preserve">audiolivro </w:t>
      </w:r>
      <w:r>
        <w:rPr>
          <w:rFonts w:ascii="Garamond" w:hAnsi="Garamond" w:cs="Garamond"/>
          <w:color w:val="000000"/>
          <w:sz w:val="24"/>
          <w:szCs w:val="24"/>
          <w:shd w:val="clear" w:color="auto" w:fill="FFFFFF"/>
        </w:rPr>
        <w:t>(CD-ROM), color., 4 3/4 pol.</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u w:val="single"/>
        </w:rPr>
      </w:pPr>
    </w:p>
    <w:p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Documento sonoro em meio eletrônico </w:t>
      </w:r>
    </w:p>
    <w:p w:rsidR="006D2C8A" w:rsidRDefault="006D2C8A">
      <w:pPr>
        <w:spacing w:line="240" w:lineRule="auto"/>
        <w:rPr>
          <w:rFonts w:ascii="Garamond" w:eastAsia="Times New Roman" w:hAnsi="Garamond" w:cs="Garamond"/>
          <w:color w:val="000000"/>
          <w:sz w:val="24"/>
          <w:szCs w:val="24"/>
          <w:u w:val="single"/>
          <w:lang w:eastAsia="pt-BR" w:bidi="ar-SA"/>
        </w:rPr>
      </w:pPr>
    </w:p>
    <w:p w:rsidR="006D2C8A" w:rsidRDefault="00967A90" w:rsidP="00757CD6">
      <w:pPr>
        <w:spacing w:line="240" w:lineRule="auto"/>
        <w:rPr>
          <w:rFonts w:ascii="Garamond" w:hAnsi="Garamond"/>
        </w:rPr>
      </w:pPr>
      <w:r>
        <w:rPr>
          <w:rFonts w:ascii="Garamond" w:hAnsi="Garamond" w:cs="Garamond"/>
          <w:sz w:val="24"/>
          <w:szCs w:val="24"/>
        </w:rPr>
        <w:t>A LEI Maria da Penha e as mulheres. L</w:t>
      </w:r>
      <w:r>
        <w:rPr>
          <w:rFonts w:ascii="Garamond" w:hAnsi="Garamond" w:cs="Garamond"/>
          <w:color w:val="333333"/>
          <w:sz w:val="24"/>
          <w:szCs w:val="24"/>
          <w:shd w:val="clear" w:color="auto" w:fill="FFFFFF"/>
        </w:rPr>
        <w:t>ocução: Rogério Dy La Fuente</w:t>
      </w:r>
      <w:r>
        <w:rPr>
          <w:rFonts w:ascii="Garamond" w:hAnsi="Garamond" w:cs="Garamond"/>
          <w:sz w:val="24"/>
          <w:szCs w:val="24"/>
        </w:rPr>
        <w:t>. Brasília: Senado Federal: Rádio Senado, 2009. Disponível em: http://www2.senado.leg.br/bdsf/handle/id/150409. Acesso em: 27 jan. 2019.</w:t>
      </w:r>
    </w:p>
    <w:p w:rsidR="006D2C8A" w:rsidRPr="00757CD6" w:rsidRDefault="00967A90">
      <w:pPr>
        <w:pStyle w:val="Default"/>
        <w:rPr>
          <w:rFonts w:ascii="Garamond" w:hAnsi="Garamond"/>
        </w:rPr>
      </w:pPr>
      <w:r>
        <w:rPr>
          <w:rFonts w:ascii="Garamond" w:hAnsi="Garamond" w:cs="Arial"/>
        </w:rPr>
        <w:t xml:space="preserve">GOMES, </w:t>
      </w:r>
      <w:r>
        <w:rPr>
          <w:rFonts w:ascii="Garamond" w:hAnsi="Garamond" w:cs="Arial"/>
          <w:color w:val="0A0A0A"/>
          <w:shd w:val="clear" w:color="auto" w:fill="FFFFFF"/>
        </w:rPr>
        <w:t xml:space="preserve">Laurentino. </w:t>
      </w:r>
      <w:r>
        <w:rPr>
          <w:rFonts w:ascii="Garamond" w:hAnsi="Garamond" w:cs="Arial"/>
          <w:b/>
          <w:color w:val="0A0A0A"/>
          <w:shd w:val="clear" w:color="auto" w:fill="FFFFFF"/>
        </w:rPr>
        <w:t>1808</w:t>
      </w:r>
      <w:r>
        <w:rPr>
          <w:rFonts w:ascii="Garamond" w:hAnsi="Garamond" w:cs="Arial"/>
          <w:color w:val="0A0A0A"/>
          <w:shd w:val="clear" w:color="auto" w:fill="FFFFFF"/>
        </w:rPr>
        <w:t>. Narrador: Daniel Vidal.  [</w:t>
      </w:r>
      <w:r>
        <w:rPr>
          <w:rFonts w:ascii="Garamond" w:hAnsi="Garamond" w:cs="Arial"/>
          <w:i/>
          <w:color w:val="0A0A0A"/>
          <w:shd w:val="clear" w:color="auto" w:fill="FFFFFF"/>
        </w:rPr>
        <w:t>S.l.</w:t>
      </w:r>
      <w:r>
        <w:rPr>
          <w:rFonts w:ascii="Garamond" w:hAnsi="Garamond" w:cs="Arial"/>
          <w:color w:val="0A0A0A"/>
          <w:shd w:val="clear" w:color="auto" w:fill="FFFFFF"/>
        </w:rPr>
        <w:t xml:space="preserve">]: Tocalivros Studios, 2017. Aceso em: </w:t>
      </w:r>
      <w:r>
        <w:rPr>
          <w:rFonts w:ascii="Garamond" w:hAnsi="Garamond" w:cs="Arial"/>
        </w:rPr>
        <w:t>https://www.youtube.com/watch?v=o14xR1BDXMA. Acesso em: 15 fev. 2019.</w:t>
      </w:r>
    </w:p>
    <w:p w:rsidR="006D2C8A" w:rsidRDefault="006D2C8A">
      <w:pPr>
        <w:spacing w:line="240" w:lineRule="auto"/>
        <w:rPr>
          <w:rFonts w:ascii="Garamond" w:hAnsi="Garamond" w:cs="Garamond"/>
          <w:sz w:val="24"/>
          <w:szCs w:val="24"/>
          <w:highlight w:val="red"/>
          <w:u w:val="single"/>
        </w:rPr>
      </w:pPr>
    </w:p>
    <w:p w:rsidR="006D2C8A" w:rsidRDefault="00967A90">
      <w:pPr>
        <w:spacing w:line="240" w:lineRule="auto"/>
        <w:rPr>
          <w:rFonts w:ascii="Garamond" w:hAnsi="Garamond"/>
        </w:rPr>
      </w:pPr>
      <w:r>
        <w:rPr>
          <w:rFonts w:ascii="Garamond" w:hAnsi="Garamond" w:cs="Garamond"/>
          <w:sz w:val="24"/>
          <w:szCs w:val="24"/>
          <w:u w:val="single"/>
        </w:rPr>
        <w:t>Documento sonoro em parte</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TÍTULO. Intérprete e/ou compositor da parte (ou faixa de gravação). </w:t>
      </w:r>
      <w:r>
        <w:rPr>
          <w:rFonts w:ascii="Garamond" w:hAnsi="Garamond" w:cs="Garamond"/>
          <w:i/>
          <w:iCs/>
          <w:sz w:val="24"/>
          <w:szCs w:val="24"/>
        </w:rPr>
        <w:t>In</w:t>
      </w:r>
      <w:r>
        <w:rPr>
          <w:rFonts w:ascii="Garamond" w:hAnsi="Garamond" w:cs="Garamond"/>
          <w:sz w:val="24"/>
          <w:szCs w:val="24"/>
        </w:rPr>
        <w:t>: TÍTULO. Responsável pela autoria, compositor, intérprete, ledor, entre outros. Local: gravadora, data. Especificação do suporte.</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JURA secreta. Intérprete: Simone. Compositores: S. Costa e A. Silva. </w:t>
      </w:r>
      <w:r>
        <w:rPr>
          <w:rFonts w:ascii="Garamond" w:hAnsi="Garamond" w:cs="Garamond"/>
          <w:i/>
          <w:iCs/>
          <w:sz w:val="24"/>
          <w:szCs w:val="24"/>
        </w:rPr>
        <w:t>In</w:t>
      </w:r>
      <w:r>
        <w:rPr>
          <w:rFonts w:ascii="Garamond" w:hAnsi="Garamond" w:cs="Garamond"/>
          <w:sz w:val="24"/>
          <w:szCs w:val="24"/>
        </w:rPr>
        <w:t>: FACE a face. Intérprete: Simone. [</w:t>
      </w:r>
      <w:r>
        <w:rPr>
          <w:rFonts w:ascii="Garamond" w:hAnsi="Garamond" w:cs="Garamond"/>
          <w:i/>
          <w:iCs/>
          <w:sz w:val="24"/>
          <w:szCs w:val="24"/>
        </w:rPr>
        <w:t>S. l</w:t>
      </w:r>
      <w:r>
        <w:rPr>
          <w:rFonts w:ascii="Garamond" w:hAnsi="Garamond" w:cs="Garamond"/>
          <w:sz w:val="24"/>
          <w:szCs w:val="24"/>
        </w:rPr>
        <w:t xml:space="preserve">.]: Emi-Odeon Brasil, 1977. 1 CD, faixa 7. </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TOQUE macio. Intérprete: Alcione. Compositor: A. Gino. </w:t>
      </w:r>
      <w:r>
        <w:rPr>
          <w:rFonts w:ascii="Garamond" w:hAnsi="Garamond" w:cs="Garamond"/>
          <w:i/>
          <w:iCs/>
          <w:sz w:val="24"/>
          <w:szCs w:val="24"/>
        </w:rPr>
        <w:t>In</w:t>
      </w:r>
      <w:r>
        <w:rPr>
          <w:rFonts w:ascii="Garamond" w:hAnsi="Garamond" w:cs="Garamond"/>
          <w:sz w:val="24"/>
          <w:szCs w:val="24"/>
        </w:rPr>
        <w:t xml:space="preserve">: OURO e cobre. Intérprete: Alcione. São Paulo: RCA Victor, 1988. 1 disco vinil, lado A, faixa 1 (4 min). </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Partitura</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 xml:space="preserve">SOBRENOME, Nome do Compositor. </w:t>
      </w:r>
      <w:r>
        <w:rPr>
          <w:rFonts w:ascii="Garamond" w:hAnsi="Garamond" w:cs="Garamond"/>
          <w:b/>
          <w:sz w:val="24"/>
          <w:szCs w:val="24"/>
        </w:rPr>
        <w:t>Título</w:t>
      </w:r>
      <w:r>
        <w:rPr>
          <w:rFonts w:ascii="Garamond" w:hAnsi="Garamond" w:cs="Garamond"/>
          <w:sz w:val="24"/>
          <w:szCs w:val="24"/>
        </w:rPr>
        <w:t>: subtítulo (se houver). Instrumento a que se destina, desde que não faça parte do título. Local: editor, data. Descrição física.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BARTÓK, Béla. </w:t>
      </w:r>
      <w:r>
        <w:rPr>
          <w:rFonts w:ascii="Garamond" w:hAnsi="Garamond" w:cs="Garamond"/>
          <w:b/>
          <w:sz w:val="24"/>
          <w:szCs w:val="24"/>
        </w:rPr>
        <w:t>O mandarim maravilhoso</w:t>
      </w:r>
      <w:r>
        <w:rPr>
          <w:rFonts w:ascii="Garamond" w:hAnsi="Garamond" w:cs="Garamond"/>
          <w:sz w:val="24"/>
          <w:szCs w:val="24"/>
        </w:rPr>
        <w:t>. Orquestra. Wien: Universal, 1952. 1 partitura.</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CANHOTO. </w:t>
      </w:r>
      <w:r>
        <w:rPr>
          <w:rFonts w:ascii="Garamond" w:hAnsi="Garamond" w:cs="Garamond"/>
          <w:b/>
          <w:sz w:val="24"/>
          <w:szCs w:val="24"/>
        </w:rPr>
        <w:t>Abismo de rosas</w:t>
      </w:r>
      <w:r>
        <w:rPr>
          <w:rFonts w:ascii="Garamond" w:hAnsi="Garamond" w:cs="Garamond"/>
          <w:sz w:val="24"/>
          <w:szCs w:val="24"/>
        </w:rPr>
        <w:t xml:space="preserve">: valsa lenta. São Paulo: CEMBRA., [192-?].1 partitura. </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Partitura em meio eletrônico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shd w:val="clear" w:color="auto" w:fill="FFFFFF"/>
        </w:rPr>
        <w:t xml:space="preserve">GONZAGA, Chiquinha. </w:t>
      </w:r>
      <w:r>
        <w:rPr>
          <w:rFonts w:ascii="Garamond" w:hAnsi="Garamond" w:cs="Garamond"/>
          <w:b/>
          <w:sz w:val="24"/>
          <w:szCs w:val="24"/>
        </w:rPr>
        <w:t>Carta a Zitinha</w:t>
      </w:r>
      <w:r>
        <w:rPr>
          <w:rFonts w:ascii="Garamond" w:hAnsi="Garamond" w:cs="Garamond"/>
          <w:sz w:val="24"/>
          <w:szCs w:val="24"/>
        </w:rPr>
        <w:t>. Canto e piano. 2011. 1 partitura. Acervo digital Chiquinha Gonzaga. Disponível em: http://www.chiquinhagonzaga.com/acervo/partituras/carta-a-zitinha_canto-e-piano.pdf. Acesso em: 20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shd w:val="clear" w:color="auto" w:fill="FFFFFF"/>
        </w:rPr>
        <w:t xml:space="preserve">MACEDO, Joselito R. </w:t>
      </w:r>
      <w:r>
        <w:rPr>
          <w:rFonts w:ascii="Garamond" w:hAnsi="Garamond" w:cs="Garamond"/>
          <w:b/>
          <w:sz w:val="24"/>
          <w:szCs w:val="24"/>
          <w:shd w:val="clear" w:color="auto" w:fill="FFFFFF"/>
        </w:rPr>
        <w:t>Doce desejo</w:t>
      </w:r>
      <w:r>
        <w:rPr>
          <w:rFonts w:ascii="Garamond" w:hAnsi="Garamond" w:cs="Garamond"/>
          <w:sz w:val="24"/>
          <w:szCs w:val="24"/>
          <w:shd w:val="clear" w:color="auto" w:fill="FFFFFF"/>
        </w:rPr>
        <w:t xml:space="preserve">: choro. Banjo, viola, violão. 2010. 1 partitura. Disponível em: https://www.superpartituras.com.br/joselito-r--macedo/doce-desejo-v-5. Acesso em: 6 de fev. 2019. </w:t>
      </w:r>
    </w:p>
    <w:p w:rsidR="006D2C8A" w:rsidRDefault="006D2C8A">
      <w:pPr>
        <w:spacing w:line="240" w:lineRule="auto"/>
        <w:rPr>
          <w:rFonts w:ascii="Garamond" w:hAnsi="Garamond" w:cs="Garamond"/>
          <w:sz w:val="24"/>
          <w:szCs w:val="24"/>
          <w:shd w:val="clear" w:color="auto" w:fill="FFFFFF"/>
        </w:rPr>
      </w:pPr>
    </w:p>
    <w:p w:rsidR="006D2C8A" w:rsidRDefault="006D2C8A">
      <w:pPr>
        <w:spacing w:line="240" w:lineRule="auto"/>
        <w:rPr>
          <w:rFonts w:ascii="Garamond" w:hAnsi="Garamond" w:cs="Garamond"/>
          <w:sz w:val="24"/>
          <w:szCs w:val="24"/>
          <w:u w:val="single"/>
          <w:shd w:val="clear" w:color="auto" w:fill="FFFFFF"/>
        </w:rPr>
      </w:pPr>
    </w:p>
    <w:p w:rsidR="006D2C8A" w:rsidRDefault="00967A90">
      <w:pPr>
        <w:spacing w:line="240" w:lineRule="auto"/>
        <w:rPr>
          <w:rFonts w:ascii="Garamond" w:hAnsi="Garamond"/>
        </w:rPr>
      </w:pPr>
      <w:r>
        <w:rPr>
          <w:rFonts w:ascii="Garamond" w:hAnsi="Garamond" w:cs="Garamond"/>
          <w:sz w:val="24"/>
          <w:szCs w:val="24"/>
          <w:u w:val="single"/>
        </w:rPr>
        <w:lastRenderedPageBreak/>
        <w:t>Documento tridimensional</w:t>
      </w:r>
      <w:r>
        <w:rPr>
          <w:rFonts w:ascii="Garamond" w:hAnsi="Garamond" w:cs="Garamond"/>
          <w:sz w:val="24"/>
          <w:szCs w:val="24"/>
        </w:rPr>
        <w:t xml:space="preserve"> (esculturas, maquetes, objetos, entre outros)</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SOBRENOME, Nome do autor (criador, inventor, entre outros). </w:t>
      </w:r>
      <w:r>
        <w:rPr>
          <w:rFonts w:ascii="Garamond" w:hAnsi="Garamond" w:cs="Garamond"/>
          <w:b/>
          <w:sz w:val="24"/>
          <w:szCs w:val="24"/>
        </w:rPr>
        <w:t>Título</w:t>
      </w:r>
      <w:r>
        <w:rPr>
          <w:rFonts w:ascii="Garamond" w:hAnsi="Garamond" w:cs="Garamond"/>
          <w:sz w:val="24"/>
          <w:szCs w:val="24"/>
        </w:rPr>
        <w:t xml:space="preserve"> (quando não existir, deve-se atribuir uma denominação, entre colchetes). Local: produtor ou fabricante, data. Especificação do documento tridimensional.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COMPANHIA DAS ÍNDIAS. [</w:t>
      </w:r>
      <w:r>
        <w:rPr>
          <w:rFonts w:ascii="Garamond" w:hAnsi="Garamond" w:cs="Garamond"/>
          <w:b/>
          <w:bCs/>
          <w:sz w:val="24"/>
          <w:szCs w:val="24"/>
        </w:rPr>
        <w:t>Bule de porcelana</w:t>
      </w:r>
      <w:r>
        <w:rPr>
          <w:rFonts w:ascii="Garamond" w:hAnsi="Garamond" w:cs="Garamond"/>
          <w:sz w:val="24"/>
          <w:szCs w:val="24"/>
        </w:rPr>
        <w:t>]. [China]: Companhia das Índias, [18--]. 1 bule. Família rosa, decorado com buquês e guirlandas de flores sobre fundo branco, pegador de tampa em formato de fruto.</w:t>
      </w:r>
    </w:p>
    <w:p w:rsidR="006D2C8A" w:rsidRDefault="006D2C8A">
      <w:pPr>
        <w:spacing w:line="240" w:lineRule="auto"/>
        <w:rPr>
          <w:rFonts w:ascii="Garamond" w:hAnsi="Garamond" w:cs="Garamond"/>
          <w:color w:val="000000"/>
          <w:sz w:val="24"/>
          <w:szCs w:val="24"/>
          <w:shd w:val="clear" w:color="auto" w:fill="FFFFFF"/>
        </w:rPr>
      </w:pPr>
    </w:p>
    <w:p w:rsidR="006D2C8A" w:rsidRDefault="00967A90">
      <w:pPr>
        <w:spacing w:line="240" w:lineRule="auto"/>
        <w:rPr>
          <w:rFonts w:ascii="Garamond" w:hAnsi="Garamond"/>
        </w:rPr>
      </w:pPr>
      <w:r>
        <w:rPr>
          <w:rFonts w:ascii="Garamond" w:hAnsi="Garamond" w:cs="Garamond"/>
          <w:color w:val="000000"/>
          <w:sz w:val="24"/>
          <w:szCs w:val="24"/>
          <w:shd w:val="clear" w:color="auto" w:fill="FFFFFF"/>
        </w:rPr>
        <w:t xml:space="preserve">CAMPOS, Dorinha Andrade. </w:t>
      </w:r>
      <w:r>
        <w:rPr>
          <w:rFonts w:ascii="Garamond" w:hAnsi="Garamond" w:cs="Garamond"/>
          <w:b/>
          <w:sz w:val="24"/>
          <w:szCs w:val="24"/>
          <w:shd w:val="clear" w:color="auto" w:fill="FFFFFF"/>
        </w:rPr>
        <w:t>Pote</w:t>
      </w:r>
      <w:r>
        <w:rPr>
          <w:rFonts w:ascii="Garamond" w:hAnsi="Garamond" w:cs="Garamond"/>
          <w:sz w:val="24"/>
          <w:szCs w:val="24"/>
          <w:shd w:val="clear" w:color="auto" w:fill="FFFFFF"/>
        </w:rPr>
        <w:t xml:space="preserve">. 2014. 1 pote. </w:t>
      </w:r>
      <w:r>
        <w:rPr>
          <w:rFonts w:ascii="Garamond" w:hAnsi="Garamond" w:cs="Garamond"/>
          <w:color w:val="000000"/>
          <w:sz w:val="24"/>
          <w:szCs w:val="24"/>
          <w:shd w:val="clear" w:color="auto" w:fill="FFFFFF"/>
        </w:rPr>
        <w:t xml:space="preserve">Confeccionados durante a Oficina de Qualificação do Prodocult Baníwa coordenada pelo pesquisador Thiago Lopes da Costa Oliveira. Coleção </w:t>
      </w:r>
      <w:r>
        <w:rPr>
          <w:rFonts w:ascii="Garamond" w:hAnsi="Garamond" w:cs="Garamond"/>
          <w:sz w:val="24"/>
          <w:szCs w:val="24"/>
          <w:shd w:val="clear" w:color="auto" w:fill="FFFFFF"/>
        </w:rPr>
        <w:t xml:space="preserve">Fundação Nacional do Índio - FUNAI/Museu do Índio – MI. </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TOLEDO, Amélia. </w:t>
      </w:r>
      <w:r>
        <w:rPr>
          <w:rFonts w:ascii="Garamond" w:hAnsi="Garamond" w:cs="Garamond"/>
          <w:b/>
          <w:bCs/>
          <w:sz w:val="24"/>
          <w:szCs w:val="24"/>
        </w:rPr>
        <w:t>Campos de cor</w:t>
      </w:r>
      <w:r>
        <w:rPr>
          <w:rFonts w:ascii="Garamond" w:hAnsi="Garamond" w:cs="Garamond"/>
          <w:sz w:val="24"/>
          <w:szCs w:val="24"/>
        </w:rPr>
        <w:t>. 2010. 1 escultura variável, tecidos coloridos.</w:t>
      </w:r>
    </w:p>
    <w:p w:rsidR="006D2C8A" w:rsidRDefault="006D2C8A">
      <w:pPr>
        <w:spacing w:line="240" w:lineRule="auto"/>
        <w:rPr>
          <w:rFonts w:ascii="Garamond" w:hAnsi="Garamond" w:cs="Garamond"/>
          <w:color w:val="000000"/>
          <w:sz w:val="24"/>
          <w:szCs w:val="24"/>
          <w:shd w:val="clear" w:color="auto" w:fill="FFFFFF"/>
        </w:rPr>
      </w:pPr>
    </w:p>
    <w:p w:rsidR="006D2C8A" w:rsidRDefault="006D2C8A">
      <w:pPr>
        <w:spacing w:line="240" w:lineRule="auto"/>
        <w:rPr>
          <w:rFonts w:ascii="Garamond" w:hAnsi="Garamond" w:cs="Garamond"/>
          <w:color w:val="000000"/>
          <w:sz w:val="24"/>
          <w:szCs w:val="24"/>
          <w:shd w:val="clear" w:color="auto" w:fill="FFFFFF"/>
        </w:rPr>
      </w:pPr>
    </w:p>
    <w:p w:rsidR="006D2C8A" w:rsidRDefault="00967A90">
      <w:pPr>
        <w:spacing w:line="240" w:lineRule="auto"/>
        <w:rPr>
          <w:rFonts w:ascii="Garamond" w:hAnsi="Garamond"/>
        </w:rPr>
      </w:pPr>
      <w:r>
        <w:rPr>
          <w:rFonts w:ascii="Garamond" w:hAnsi="Garamond" w:cs="Garamond"/>
          <w:sz w:val="24"/>
          <w:szCs w:val="24"/>
          <w:u w:val="single"/>
        </w:rPr>
        <w:t>Documento de acesso exclusivo em meio eletrônico</w:t>
      </w:r>
    </w:p>
    <w:p w:rsidR="006D2C8A" w:rsidRDefault="00967A90">
      <w:pPr>
        <w:spacing w:line="240" w:lineRule="auto"/>
        <w:rPr>
          <w:rFonts w:ascii="Garamond" w:hAnsi="Garamond"/>
        </w:rPr>
      </w:pPr>
      <w:r>
        <w:rPr>
          <w:rFonts w:ascii="Garamond" w:hAnsi="Garamond" w:cs="Garamond"/>
          <w:sz w:val="24"/>
          <w:szCs w:val="24"/>
        </w:rPr>
        <w:t>(Bases de dados, listas de discussão, programas de computador, redes sociais, mensagens eletrônicas, entre outros)</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 xml:space="preserve">Título </w:t>
      </w:r>
      <w:r>
        <w:rPr>
          <w:rFonts w:ascii="Garamond" w:hAnsi="Garamond" w:cs="Garamond"/>
          <w:sz w:val="24"/>
          <w:szCs w:val="24"/>
        </w:rPr>
        <w:t>da informação ou serviço ou produto. Versão ou edição (se houver). Local, data. Descrição física do meio eletrônico. Quando necessário, acrescentam-se elementos complementares à referência para melhor identificar o documento.</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 xml:space="preserve">INSTITUTO BRASILEIRO DE INFORMAÇÃO EM CIÊNCIA E TECNOLOGIA. </w:t>
      </w:r>
      <w:r>
        <w:rPr>
          <w:rFonts w:ascii="Garamond" w:hAnsi="Garamond" w:cs="Garamond"/>
          <w:b/>
          <w:sz w:val="24"/>
          <w:szCs w:val="24"/>
        </w:rPr>
        <w:t>Sobre o Ibict</w:t>
      </w:r>
      <w:r>
        <w:rPr>
          <w:rFonts w:ascii="Garamond" w:hAnsi="Garamond" w:cs="Garamond"/>
          <w:sz w:val="24"/>
          <w:szCs w:val="24"/>
        </w:rPr>
        <w:t>. [2019]. Promove a competência, o desenvolvimento de recursos e a infraestrutura de informação em ciência e tecnologia para a produção, socialização e integração do conhecimento científico e tecnológico. Disponível em: http://www.ibict.br/sobre-o-ibict-1. Acesso em: 20 jan. 2019.</w:t>
      </w: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rPr>
        <w:t>IPEADATA. [2019]. Disponível em: http://www.ipeadata.gov.br/Default.aspx. Acesso em: 20 jan. 2019.</w:t>
      </w:r>
    </w:p>
    <w:p w:rsidR="006D2C8A" w:rsidRDefault="006D2C8A">
      <w:pPr>
        <w:shd w:val="clear" w:color="auto" w:fill="FFFFFF"/>
        <w:spacing w:line="240" w:lineRule="auto"/>
        <w:rPr>
          <w:rFonts w:ascii="Garamond" w:hAnsi="Garamond" w:cs="Garamond"/>
          <w:color w:val="000000"/>
          <w:sz w:val="24"/>
          <w:szCs w:val="24"/>
          <w:shd w:val="clear" w:color="auto" w:fill="FFFFFF"/>
        </w:rPr>
      </w:pPr>
    </w:p>
    <w:p w:rsidR="006D2C8A" w:rsidRDefault="00967A90">
      <w:pPr>
        <w:shd w:val="clear" w:color="auto" w:fill="FFFFFF"/>
        <w:spacing w:line="240" w:lineRule="auto"/>
        <w:rPr>
          <w:rFonts w:ascii="Garamond" w:hAnsi="Garamond"/>
        </w:rPr>
      </w:pPr>
      <w:proofErr w:type="gramStart"/>
      <w:r>
        <w:rPr>
          <w:rFonts w:ascii="Garamond" w:hAnsi="Garamond" w:cs="Garamond"/>
          <w:color w:val="000000"/>
          <w:sz w:val="24"/>
          <w:szCs w:val="24"/>
          <w:shd w:val="clear" w:color="auto" w:fill="FFFFFF"/>
          <w:lang w:val="en-US"/>
        </w:rPr>
        <w:t>PUBMED.</w:t>
      </w:r>
      <w:proofErr w:type="gramEnd"/>
      <w:r>
        <w:rPr>
          <w:rFonts w:ascii="Garamond" w:hAnsi="Garamond" w:cs="Garamond"/>
          <w:color w:val="000000"/>
          <w:sz w:val="24"/>
          <w:szCs w:val="24"/>
          <w:shd w:val="clear" w:color="auto" w:fill="FFFFFF"/>
          <w:lang w:val="en-US"/>
        </w:rPr>
        <w:t xml:space="preserve"> Bethesda: US National Library of Medicine. </w:t>
      </w:r>
      <w:r>
        <w:rPr>
          <w:rFonts w:ascii="Garamond" w:hAnsi="Garamond" w:cs="Garamond"/>
          <w:color w:val="000000"/>
          <w:sz w:val="24"/>
          <w:szCs w:val="24"/>
          <w:shd w:val="clear" w:color="auto" w:fill="FFFFFF"/>
        </w:rPr>
        <w:t>[2019]. Disponível em: http://www.pubmed.gov. Acesso em: 2 fev. 2019.</w:t>
      </w:r>
    </w:p>
    <w:p w:rsidR="006D2C8A" w:rsidRDefault="006D2C8A">
      <w:pPr>
        <w:spacing w:line="240" w:lineRule="auto"/>
        <w:rPr>
          <w:rFonts w:ascii="Garamond" w:hAnsi="Garamond" w:cs="Garamond"/>
          <w:color w:val="000000"/>
          <w:sz w:val="24"/>
          <w:szCs w:val="24"/>
          <w:shd w:val="clear" w:color="auto" w:fill="CCCCCC"/>
        </w:rPr>
      </w:pPr>
    </w:p>
    <w:p w:rsidR="006D2C8A" w:rsidRDefault="00967A90">
      <w:pPr>
        <w:spacing w:line="240" w:lineRule="auto"/>
        <w:rPr>
          <w:rFonts w:ascii="Garamond" w:hAnsi="Garamond"/>
        </w:rPr>
      </w:pPr>
      <w:r>
        <w:rPr>
          <w:rFonts w:ascii="Garamond" w:hAnsi="Garamond" w:cs="Garamond"/>
          <w:sz w:val="24"/>
          <w:szCs w:val="24"/>
        </w:rPr>
        <w:t xml:space="preserve">UNIVERSIDADE FEDERAL DE ALFENAS. </w:t>
      </w:r>
      <w:r>
        <w:rPr>
          <w:rFonts w:ascii="Garamond" w:hAnsi="Garamond" w:cs="Garamond"/>
          <w:b/>
          <w:sz w:val="24"/>
          <w:szCs w:val="24"/>
        </w:rPr>
        <w:t>Bibliotecas</w:t>
      </w:r>
      <w:r>
        <w:rPr>
          <w:rFonts w:ascii="Garamond" w:hAnsi="Garamond" w:cs="Garamond"/>
          <w:sz w:val="24"/>
          <w:szCs w:val="24"/>
        </w:rPr>
        <w:t>. 2019. Apresenta os produtos e serviços oferecidos pelas Bibliotecas da UNIFAL-MG. Disponível em: http://www.unifal-mg.edu.br/bibliotecas/. Acesso em 25 jan. 2019.</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6D2C8A" w:rsidRDefault="00967A90">
      <w:pPr>
        <w:spacing w:line="240" w:lineRule="auto"/>
        <w:rPr>
          <w:rFonts w:ascii="Garamond" w:hAnsi="Garamond"/>
        </w:rPr>
      </w:pPr>
      <w:r>
        <w:rPr>
          <w:rFonts w:ascii="Garamond" w:hAnsi="Garamond" w:cs="Garamond"/>
          <w:sz w:val="24"/>
          <w:szCs w:val="24"/>
          <w:u w:val="single"/>
        </w:rPr>
        <w:t>Bula de remédio</w:t>
      </w:r>
    </w:p>
    <w:p w:rsidR="006D2C8A" w:rsidRDefault="006D2C8A">
      <w:pPr>
        <w:spacing w:line="240" w:lineRule="auto"/>
        <w:rPr>
          <w:rFonts w:ascii="Garamond" w:hAnsi="Garamond" w:cs="Garamond"/>
          <w:sz w:val="24"/>
          <w:szCs w:val="24"/>
          <w:u w:val="single"/>
        </w:rPr>
      </w:pPr>
    </w:p>
    <w:p w:rsidR="006D2C8A" w:rsidRDefault="00967A90">
      <w:pPr>
        <w:spacing w:line="240" w:lineRule="auto"/>
        <w:rPr>
          <w:rFonts w:ascii="Garamond" w:hAnsi="Garamond"/>
        </w:rPr>
      </w:pPr>
      <w:r>
        <w:rPr>
          <w:rFonts w:ascii="Garamond" w:hAnsi="Garamond" w:cs="Garamond"/>
          <w:sz w:val="24"/>
          <w:szCs w:val="24"/>
        </w:rPr>
        <w:t>TÍTULO DA MEDICAÇÃO. Responsável técnico (se houver). Local: Laboratório, ano de fabricação. 1 bula de remédio (número de páginas).</w:t>
      </w:r>
    </w:p>
    <w:p w:rsidR="006D2C8A" w:rsidRDefault="006D2C8A">
      <w:pPr>
        <w:spacing w:line="240" w:lineRule="auto"/>
        <w:rPr>
          <w:rFonts w:ascii="Garamond" w:hAnsi="Garamond" w:cs="Garamond"/>
          <w:sz w:val="24"/>
          <w:szCs w:val="24"/>
        </w:rPr>
      </w:pPr>
    </w:p>
    <w:p w:rsidR="006D2C8A" w:rsidRDefault="006D2C8A">
      <w:pPr>
        <w:spacing w:line="240" w:lineRule="auto"/>
        <w:rPr>
          <w:rFonts w:ascii="Garamond" w:hAnsi="Garamond" w:cs="Garamond"/>
          <w:sz w:val="24"/>
          <w:szCs w:val="24"/>
        </w:rPr>
      </w:pPr>
    </w:p>
    <w:p w:rsidR="001752A5" w:rsidRPr="00757CD6" w:rsidRDefault="00967A90" w:rsidP="00757CD6">
      <w:pPr>
        <w:spacing w:line="240" w:lineRule="auto"/>
        <w:rPr>
          <w:rFonts w:ascii="Garamond" w:hAnsi="Garamond"/>
        </w:rPr>
      </w:pPr>
      <w:r>
        <w:rPr>
          <w:rFonts w:ascii="Garamond" w:hAnsi="Garamond" w:cs="Garamond"/>
          <w:sz w:val="24"/>
          <w:szCs w:val="24"/>
        </w:rPr>
        <w:t>AMOXIL: amoxicilina. Responsável técnico Miriam Onoda Fujisawa. Sumaré, SP: Medley, 2013. 1 bula de remédio (4 p.)</w:t>
      </w:r>
    </w:p>
    <w:p w:rsidR="006D2C8A" w:rsidRDefault="00967A90">
      <w:pPr>
        <w:pStyle w:val="Heading7"/>
      </w:pPr>
      <w:r>
        <w:rPr>
          <w:lang w:eastAsia="pt-BR" w:bidi="ar-SA"/>
        </w:rPr>
        <w:lastRenderedPageBreak/>
        <w:t>GLOSSÁRIO</w:t>
      </w: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1"/>
          <w:b/>
          <w:sz w:val="24"/>
          <w:szCs w:val="24"/>
          <w:lang w:eastAsia="pt-BR" w:bidi="ar-SA"/>
        </w:rPr>
        <w:t>Direito autoral (copirraite)</w:t>
      </w:r>
      <w:r>
        <w:rPr>
          <w:rFonts w:ascii="Garamond" w:eastAsia="Calibri" w:hAnsi="Garamond" w:cs="CIDFont+F1"/>
          <w:sz w:val="24"/>
          <w:szCs w:val="24"/>
          <w:lang w:eastAsia="pt-BR" w:bidi="ar-SA"/>
        </w:rPr>
        <w:t xml:space="preserve">: proteção legal que o autor ou responsável (pessoa física ou jurídica) tem sobre a sua produção intelectual, científica, cultural ou artística. </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1"/>
          <w:b/>
          <w:sz w:val="24"/>
          <w:szCs w:val="24"/>
          <w:lang w:eastAsia="pt-BR" w:bidi="ar-SA"/>
        </w:rPr>
        <w:t>Folha de rosto</w:t>
      </w:r>
      <w:r>
        <w:rPr>
          <w:rFonts w:ascii="Garamond" w:eastAsia="Calibri" w:hAnsi="Garamond" w:cs="CIDFont+F1"/>
          <w:sz w:val="24"/>
          <w:szCs w:val="24"/>
          <w:lang w:eastAsia="pt-BR" w:bidi="ar-SA"/>
        </w:rPr>
        <w:t>: folha que contém os elementos essenciais à identificação do trabalho.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1"/>
          <w:b/>
          <w:sz w:val="24"/>
          <w:szCs w:val="24"/>
          <w:lang w:eastAsia="pt-BR" w:bidi="ar-SA"/>
        </w:rPr>
        <w:t>Mancha</w:t>
      </w:r>
      <w:r>
        <w:rPr>
          <w:rFonts w:ascii="Garamond" w:eastAsia="Calibri" w:hAnsi="Garamond" w:cs="CIDFont+F1"/>
          <w:sz w:val="24"/>
          <w:szCs w:val="24"/>
          <w:lang w:eastAsia="pt-BR" w:bidi="ar-SA"/>
        </w:rPr>
        <w:t>: área de grafismo de um leiaute ou página, também chamada de mancha gráfica.</w:t>
      </w: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1"/>
          <w:color w:val="0070C0"/>
          <w:sz w:val="24"/>
          <w:szCs w:val="24"/>
          <w:lang w:eastAsia="pt-BR" w:bidi="ar-SA"/>
        </w:rPr>
        <w:t xml:space="preserve">Elemento opcional. Lista em ordem alfabética de palavras e expressões técnicas de uso restrito ou de sentido obscuro, utilizadas no texto, acompanhadas das respetivas definições. </w:t>
      </w:r>
    </w:p>
    <w:p w:rsidR="006D2C8A" w:rsidRDefault="006D2C8A">
      <w:pPr>
        <w:widowControl/>
        <w:suppressAutoHyphens w:val="0"/>
        <w:autoSpaceDE w:val="0"/>
        <w:spacing w:line="360" w:lineRule="auto"/>
        <w:jc w:val="both"/>
        <w:rPr>
          <w:rFonts w:ascii="Garamond" w:eastAsia="Calibri" w:hAnsi="Garamond" w:cs="CIDFont+F1"/>
          <w:color w:val="0070C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6D2C8A">
      <w:pPr>
        <w:pStyle w:val="BodyText"/>
        <w:spacing w:line="360" w:lineRule="auto"/>
        <w:jc w:val="both"/>
        <w:rPr>
          <w:rFonts w:ascii="Garamond" w:eastAsia="Calibri" w:hAnsi="Garamond" w:cs="Garamond"/>
          <w:sz w:val="24"/>
          <w:szCs w:val="24"/>
          <w:lang w:eastAsia="pt-BR" w:bidi="ar-SA"/>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Pr="00757CD6" w:rsidRDefault="006D2C8A">
      <w:pPr>
        <w:pStyle w:val="BodyText"/>
        <w:spacing w:line="360" w:lineRule="auto"/>
        <w:jc w:val="both"/>
        <w:rPr>
          <w:rFonts w:ascii="Garamond" w:hAnsi="Garamond" w:cs="Garamond"/>
          <w:sz w:val="24"/>
          <w:szCs w:val="24"/>
          <w:lang w:val="pt-BR"/>
        </w:rPr>
      </w:pPr>
    </w:p>
    <w:p w:rsidR="006D2C8A" w:rsidRDefault="00967A90">
      <w:pPr>
        <w:pStyle w:val="Heading7"/>
      </w:pPr>
      <w:r>
        <w:rPr>
          <w:rFonts w:eastAsia="Calibri"/>
          <w:lang w:eastAsia="pt-BR" w:bidi="ar-SA"/>
        </w:rPr>
        <w:lastRenderedPageBreak/>
        <w:t>APÊNDICE A - Título do apêndice</w:t>
      </w:r>
    </w:p>
    <w:p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 xml:space="preserve">Elemento opcional, acrescentado no fim do livro ou folheto. </w:t>
      </w:r>
      <w:r>
        <w:rPr>
          <w:rFonts w:ascii="Garamond" w:hAnsi="Garamond" w:cs="Garamond"/>
          <w:sz w:val="24"/>
          <w:szCs w:val="24"/>
        </w:rPr>
        <w:t xml:space="preserve">O apêndice serve como complemento ao trabalho trazendo informações elaboradas pelo próprio, </w:t>
      </w:r>
      <w:r>
        <w:rPr>
          <w:rFonts w:ascii="Garamond" w:eastAsia="Calibri" w:hAnsi="Garamond" w:cs="CIDFont+F2"/>
          <w:sz w:val="24"/>
          <w:szCs w:val="24"/>
          <w:lang w:eastAsia="pt-BR" w:bidi="ar-SA"/>
        </w:rPr>
        <w:t>é identificado por letras maiúsculas consecutivas, travessão e pelo respectivo título. Excepcionalmente utilizam-se letras maiúsculas dobradas, na identificação dos apêndices, quando esgotadas as 23 letras do alfabeto. Suas notas, ilustrações, quadros e tabelas podem, também, receber numeração autônoma.</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Exemplos:</w:t>
      </w:r>
    </w:p>
    <w:p w:rsidR="006D2C8A" w:rsidRDefault="006D2C8A">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rsidR="006D2C8A" w:rsidRDefault="00967A90">
      <w:pPr>
        <w:widowControl/>
        <w:suppressAutoHyphens w:val="0"/>
        <w:autoSpaceDE w:val="0"/>
        <w:spacing w:line="360" w:lineRule="auto"/>
        <w:ind w:left="2127" w:hanging="2127"/>
        <w:jc w:val="both"/>
        <w:rPr>
          <w:rFonts w:ascii="Garamond" w:hAnsi="Garamond"/>
        </w:rPr>
      </w:pPr>
      <w:r>
        <w:rPr>
          <w:rFonts w:ascii="Garamond" w:eastAsia="Calibri" w:hAnsi="Garamond" w:cs="CIDFont+F2"/>
          <w:sz w:val="24"/>
          <w:szCs w:val="24"/>
          <w:lang w:eastAsia="pt-BR" w:bidi="ar-SA"/>
        </w:rPr>
        <w:t>APÊNDICE A – Avaliação numérica de células inflamatórias totais aos quatro dias de evolução</w:t>
      </w:r>
    </w:p>
    <w:p w:rsidR="006D2C8A" w:rsidRDefault="006D2C8A">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rsidR="006D2C8A" w:rsidRDefault="00967A90">
      <w:pPr>
        <w:widowControl/>
        <w:suppressAutoHyphens w:val="0"/>
        <w:autoSpaceDE w:val="0"/>
        <w:spacing w:line="360" w:lineRule="auto"/>
        <w:ind w:left="1985" w:hanging="1985"/>
        <w:jc w:val="both"/>
        <w:rPr>
          <w:rFonts w:ascii="Garamond" w:hAnsi="Garamond"/>
        </w:rPr>
      </w:pPr>
      <w:r>
        <w:rPr>
          <w:rFonts w:ascii="Garamond" w:eastAsia="Calibri" w:hAnsi="Garamond" w:cs="CIDFont+F2"/>
          <w:sz w:val="24"/>
          <w:szCs w:val="24"/>
          <w:lang w:eastAsia="pt-BR" w:bidi="ar-SA"/>
        </w:rPr>
        <w:t>APÊNDICE B – Avaliação de células musculares presentes nas caudas em regeneração</w:t>
      </w:r>
    </w:p>
    <w:p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rsidR="006D2C8A" w:rsidRDefault="006D2C8A">
      <w:pPr>
        <w:rPr>
          <w:rFonts w:ascii="Garamond" w:eastAsia="Calibri" w:hAnsi="Garamond" w:cs="CIDFont+F1"/>
          <w:color w:val="FF0000"/>
          <w:sz w:val="24"/>
          <w:szCs w:val="24"/>
          <w:lang w:eastAsia="pt-BR" w:bidi="ar-SA"/>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6D2C8A">
      <w:pPr>
        <w:rPr>
          <w:rFonts w:ascii="Garamond" w:hAnsi="Garamond"/>
        </w:rPr>
      </w:pPr>
    </w:p>
    <w:p w:rsidR="006D2C8A" w:rsidRDefault="00967A90">
      <w:pPr>
        <w:pStyle w:val="Heading7"/>
      </w:pPr>
      <w:r>
        <w:rPr>
          <w:rFonts w:eastAsia="Calibri"/>
          <w:lang w:eastAsia="pt-BR" w:bidi="ar-SA"/>
        </w:rPr>
        <w:lastRenderedPageBreak/>
        <w:t>ANEXO A - Título do anexo</w:t>
      </w:r>
    </w:p>
    <w:p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1"/>
          <w:color w:val="FF0000"/>
          <w:sz w:val="24"/>
          <w:szCs w:val="24"/>
          <w:lang w:eastAsia="pt-BR" w:bidi="ar-SA"/>
        </w:rPr>
      </w:pPr>
    </w:p>
    <w:p w:rsidR="006D2C8A" w:rsidRDefault="00967A90">
      <w:pPr>
        <w:spacing w:line="360" w:lineRule="auto"/>
        <w:jc w:val="both"/>
        <w:rPr>
          <w:rFonts w:ascii="Garamond" w:hAnsi="Garamond"/>
        </w:rPr>
      </w:pPr>
      <w:r>
        <w:rPr>
          <w:rFonts w:ascii="Garamond" w:eastAsia="Calibri" w:hAnsi="Garamond" w:cs="CIDFont+F2"/>
          <w:sz w:val="24"/>
          <w:szCs w:val="24"/>
          <w:lang w:eastAsia="pt-BR" w:bidi="ar-SA"/>
        </w:rPr>
        <w:t xml:space="preserve">Elemento opcional, acrescentado no fim do livro ou folheto, em </w:t>
      </w:r>
      <w:r>
        <w:rPr>
          <w:rFonts w:ascii="Garamond" w:hAnsi="Garamond" w:cs="Garamond"/>
          <w:sz w:val="24"/>
          <w:szCs w:val="24"/>
        </w:rPr>
        <w:t xml:space="preserve">que o autor apresenta documentos não elaborados por ele, mas que trazem informações complementares ao trabalho. Deve ser identificado por letras maiúsculas sequenciais, travessão e seguido do respectivo título. </w:t>
      </w:r>
      <w:r>
        <w:rPr>
          <w:rFonts w:ascii="Garamond" w:eastAsia="Calibri" w:hAnsi="Garamond" w:cs="CIDFont+F2"/>
          <w:sz w:val="24"/>
          <w:szCs w:val="24"/>
          <w:lang w:eastAsia="pt-BR" w:bidi="ar-SA"/>
        </w:rPr>
        <w:t>Excepcionalmente utilizam-se letras maiúsculas dobradas, na identificação dos anexos, quando esgotadas as 23 letras do alfabeto.</w:t>
      </w:r>
    </w:p>
    <w:p w:rsidR="006D2C8A" w:rsidRDefault="00967A90">
      <w:pPr>
        <w:widowControl/>
        <w:tabs>
          <w:tab w:val="left" w:pos="3345"/>
        </w:tabs>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Exemplos:</w:t>
      </w:r>
      <w:r>
        <w:rPr>
          <w:rFonts w:ascii="Garamond" w:eastAsia="Calibri" w:hAnsi="Garamond" w:cs="CIDFont+F2"/>
          <w:sz w:val="24"/>
          <w:szCs w:val="24"/>
          <w:lang w:eastAsia="pt-BR" w:bidi="ar-SA"/>
        </w:rPr>
        <w:tab/>
      </w:r>
    </w:p>
    <w:p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rsidR="006D2C8A" w:rsidRDefault="00967A90">
      <w:pPr>
        <w:widowControl/>
        <w:suppressAutoHyphens w:val="0"/>
        <w:autoSpaceDE w:val="0"/>
        <w:spacing w:line="360" w:lineRule="auto"/>
        <w:ind w:left="1418" w:hanging="1418"/>
        <w:jc w:val="both"/>
        <w:rPr>
          <w:rFonts w:ascii="Garamond" w:hAnsi="Garamond"/>
        </w:rPr>
      </w:pPr>
      <w:r>
        <w:rPr>
          <w:rFonts w:ascii="Garamond" w:eastAsia="Calibri" w:hAnsi="Garamond" w:cs="CIDFont+F2"/>
          <w:sz w:val="24"/>
          <w:szCs w:val="24"/>
          <w:lang w:eastAsia="pt-BR" w:bidi="ar-SA"/>
        </w:rPr>
        <w:t>ANEXO A – Representação gráfica de contagem de células inflamatórias presentes nas caudas em regeneração – Grupo de controle (Temperatura...)</w:t>
      </w:r>
    </w:p>
    <w:p w:rsidR="006D2C8A" w:rsidRDefault="006D2C8A">
      <w:pPr>
        <w:widowControl/>
        <w:suppressAutoHyphens w:val="0"/>
        <w:autoSpaceDE w:val="0"/>
        <w:spacing w:line="360" w:lineRule="auto"/>
        <w:jc w:val="both"/>
        <w:rPr>
          <w:rFonts w:ascii="Garamond" w:eastAsia="Calibri" w:hAnsi="Garamond" w:cs="CIDFont+F2"/>
          <w:sz w:val="24"/>
          <w:szCs w:val="24"/>
          <w:lang w:eastAsia="pt-BR" w:bidi="ar-SA"/>
        </w:rPr>
      </w:pPr>
    </w:p>
    <w:p w:rsidR="006D2C8A" w:rsidRDefault="00967A90">
      <w:pPr>
        <w:widowControl/>
        <w:suppressAutoHyphens w:val="0"/>
        <w:autoSpaceDE w:val="0"/>
        <w:spacing w:line="360" w:lineRule="auto"/>
        <w:ind w:left="1418" w:hanging="1418"/>
        <w:jc w:val="both"/>
        <w:rPr>
          <w:rFonts w:ascii="Garamond" w:hAnsi="Garamond"/>
        </w:rPr>
      </w:pPr>
      <w:r>
        <w:rPr>
          <w:rFonts w:ascii="Garamond" w:eastAsia="Calibri" w:hAnsi="Garamond" w:cs="CIDFont+F2"/>
          <w:sz w:val="24"/>
          <w:szCs w:val="24"/>
          <w:lang w:eastAsia="pt-BR" w:bidi="ar-SA"/>
        </w:rPr>
        <w:t>ANEXO B – Representação gráfica de contagem de células inflamatórias presentes nas caudas em regeneração – Grupo de controle II (Temperatura...)</w:t>
      </w:r>
    </w:p>
    <w:p w:rsidR="006D2C8A" w:rsidRDefault="006D2C8A">
      <w:pPr>
        <w:widowControl/>
        <w:suppressAutoHyphens w:val="0"/>
        <w:autoSpaceDE w:val="0"/>
        <w:spacing w:line="360" w:lineRule="auto"/>
        <w:ind w:left="1418" w:hanging="1418"/>
        <w:jc w:val="both"/>
        <w:rPr>
          <w:rFonts w:ascii="Garamond" w:eastAsia="Calibri" w:hAnsi="Garamond" w:cs="CIDFont+F2"/>
          <w:color w:val="000000"/>
          <w:sz w:val="24"/>
          <w:szCs w:val="24"/>
          <w:lang w:eastAsia="pt-BR" w:bidi="ar-SA"/>
        </w:rPr>
      </w:pPr>
    </w:p>
    <w:p w:rsidR="006D2C8A" w:rsidRDefault="006D2C8A">
      <w:pPr>
        <w:pStyle w:val="BodyText"/>
        <w:spacing w:line="360" w:lineRule="auto"/>
        <w:jc w:val="both"/>
        <w:rPr>
          <w:rFonts w:ascii="Garamond" w:eastAsia="Calibri" w:hAnsi="Garamond" w:cs="Garamond"/>
          <w:color w:val="000000"/>
          <w:sz w:val="24"/>
          <w:szCs w:val="24"/>
          <w:lang w:eastAsia="pt-BR" w:bidi="ar-SA"/>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Default="006D2C8A">
      <w:pPr>
        <w:pStyle w:val="BodyText"/>
        <w:spacing w:line="360" w:lineRule="auto"/>
        <w:jc w:val="both"/>
        <w:rPr>
          <w:rFonts w:ascii="Garamond" w:hAnsi="Garamond" w:cs="Garamond"/>
          <w:sz w:val="24"/>
          <w:szCs w:val="24"/>
        </w:rPr>
      </w:pPr>
    </w:p>
    <w:p w:rsidR="006D2C8A" w:rsidRPr="00757CD6" w:rsidRDefault="006D2C8A">
      <w:pPr>
        <w:pStyle w:val="BodyText"/>
        <w:spacing w:line="360" w:lineRule="auto"/>
        <w:jc w:val="both"/>
        <w:rPr>
          <w:rFonts w:ascii="Garamond" w:hAnsi="Garamond" w:cs="Garamond"/>
          <w:sz w:val="24"/>
          <w:szCs w:val="24"/>
          <w:lang w:val="pt-BR"/>
        </w:rPr>
      </w:pPr>
    </w:p>
    <w:p w:rsidR="006D2C8A" w:rsidRDefault="00967A90">
      <w:pPr>
        <w:pStyle w:val="Heading7"/>
      </w:pPr>
      <w:r>
        <w:rPr>
          <w:lang w:eastAsia="pt-BR" w:bidi="ar-SA"/>
        </w:rPr>
        <w:lastRenderedPageBreak/>
        <w:t>ÍNDICE</w:t>
      </w:r>
    </w:p>
    <w:p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Alínea, 14</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Livro, 21-22, 28, 32-33</w:t>
      </w:r>
    </w:p>
    <w:p w:rsidR="006D2C8A" w:rsidRDefault="00967A90">
      <w:pPr>
        <w:widowControl/>
        <w:suppressAutoHyphens w:val="0"/>
        <w:autoSpaceDE w:val="0"/>
        <w:spacing w:line="360" w:lineRule="auto"/>
        <w:jc w:val="both"/>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 xml:space="preserve">em meio eletrônico, 21- 22 </w:t>
      </w:r>
    </w:p>
    <w:p w:rsidR="006D2C8A" w:rsidRDefault="00967A90">
      <w:pPr>
        <w:widowControl/>
        <w:suppressAutoHyphens w:val="0"/>
        <w:autoSpaceDE w:val="0"/>
        <w:spacing w:line="360" w:lineRule="auto"/>
        <w:jc w:val="both"/>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e-book, 13, 21</w:t>
      </w:r>
    </w:p>
    <w:p w:rsidR="006D2C8A" w:rsidRDefault="00967A90">
      <w:pPr>
        <w:widowControl/>
        <w:suppressAutoHyphens w:val="0"/>
        <w:autoSpaceDE w:val="0"/>
        <w:spacing w:line="360" w:lineRule="auto"/>
        <w:jc w:val="both"/>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CD-ROM, 15, 22</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Subcabeçalho</w:t>
      </w:r>
      <w:r>
        <w:rPr>
          <w:rFonts w:ascii="Garamond" w:eastAsia="Calibri" w:hAnsi="Garamond" w:cs="CIDFont+F2"/>
          <w:color w:val="FF0000"/>
          <w:sz w:val="24"/>
          <w:szCs w:val="24"/>
          <w:lang w:eastAsia="pt-BR" w:bidi="ar-SA"/>
        </w:rPr>
        <w:t xml:space="preserve"> </w:t>
      </w:r>
      <w:r>
        <w:rPr>
          <w:rFonts w:ascii="Garamond" w:eastAsia="Calibri" w:hAnsi="Garamond" w:cs="CIDFont+F2"/>
          <w:color w:val="000000"/>
          <w:sz w:val="24"/>
          <w:szCs w:val="24"/>
          <w:lang w:eastAsia="pt-BR" w:bidi="ar-SA"/>
        </w:rPr>
        <w:t>, 34, 40</w:t>
      </w: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O índice é um elemento opcional que consiste na r</w:t>
      </w:r>
      <w:r>
        <w:rPr>
          <w:rFonts w:ascii="Garamond" w:eastAsia="Times New Roman" w:hAnsi="Garamond" w:cs="Garamond"/>
          <w:sz w:val="24"/>
          <w:szCs w:val="24"/>
          <w:lang w:eastAsia="pt-BR" w:bidi="ar-SA"/>
        </w:rPr>
        <w:t>elação de palavras ou frases, ordenadas segundo determinado critério, que localiza e remete para as informações contidas no texto.</w:t>
      </w:r>
      <w:r>
        <w:rPr>
          <w:rFonts w:ascii="Garamond" w:eastAsia="Calibri" w:hAnsi="Garamond" w:cs="CIDFont+F2"/>
          <w:color w:val="000000"/>
          <w:sz w:val="24"/>
          <w:szCs w:val="24"/>
          <w:lang w:eastAsia="pt-BR" w:bidi="ar-SA"/>
        </w:rPr>
        <w:t xml:space="preserve"> Deve ser elaborado observando as instruções a seguir, baseadas na NBR 6034 - :</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deve ser organizado de acordo com um padrão lógico e facilmente identificável pelos usuários;</w:t>
      </w:r>
    </w:p>
    <w:p w:rsidR="006D2C8A" w:rsidRDefault="00967A90">
      <w:pPr>
        <w:widowControl/>
        <w:numPr>
          <w:ilvl w:val="0"/>
          <w:numId w:val="5"/>
        </w:numPr>
        <w:suppressAutoHyphens w:val="0"/>
        <w:autoSpaceDE w:val="0"/>
        <w:spacing w:line="360" w:lineRule="auto"/>
        <w:ind w:left="709"/>
        <w:jc w:val="both"/>
        <w:rPr>
          <w:rFonts w:ascii="Garamond" w:hAnsi="Garamond"/>
        </w:rPr>
      </w:pPr>
      <w:r>
        <w:rPr>
          <w:rFonts w:ascii="Garamond" w:eastAsia="Times New Roman" w:hAnsi="Garamond" w:cs="Garamond"/>
          <w:sz w:val="24"/>
          <w:szCs w:val="24"/>
          <w:lang w:eastAsia="pt-BR" w:bidi="ar-SA"/>
        </w:rPr>
        <w:t>o título do índice deve definir sua função e/ou conteúdo (Ex.: índice de assunto, índice cronológico, índice onomástico etc.);</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quando as subdivisões de um cabeçalho se estendem de uma página (ou coluna) para a seguinte, o cabeçalho e, se necessário, um subcabeçalho deve(m) ser repetido(s) e acrescido(s) da palavra "continuação" entre parênteses ou em itálico, por extenso ou de forma abreviada;</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os termos adotados devem ser específicos, concisos e uniformes em todo o índice, normalizando as variações de singular e plural, nos termos utilizados em índices de assunto; </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deve evitar o uso de artigos, adjetivos, conjunções etc. no início dos cabeçalhos;</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o cabeçalho pode ser, quando necessário, qualificado por uma expressão modificadora que lhe explicite o significado (Ex.: São Paulo (Estado), São Paulo (cidade) etc); </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quando as referências de um cabeçalho são muito numerosas, especificá-lo por subcabeçalhos com seus indicativos próprios. O(s) subcabeçalho(s) deve(m) ser conciso(s), evitando repetir ideias ou termos do cabeçalho;</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utilizar a remissiva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para:</w:t>
      </w:r>
    </w:p>
    <w:p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termo sinônimo para termo escolhido (Ex.: Livro eletrônico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e-book);</w:t>
      </w:r>
    </w:p>
    <w:p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termo popular para termo científico ou técnico. (Ex.: Dor de ouvido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Otalgia</w:t>
      </w:r>
      <w:r>
        <w:rPr>
          <w:rFonts w:ascii="Garamond" w:eastAsia="Times New Roman" w:hAnsi="Garamond" w:cs="Garamond"/>
          <w:sz w:val="24"/>
          <w:szCs w:val="24"/>
          <w:lang w:eastAsia="pt-BR" w:bidi="ar-SA"/>
        </w:rPr>
        <w:t>);</w:t>
      </w:r>
    </w:p>
    <w:p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termo antiquado para termo de uso atual (Ex.: Botica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Farmácia</w:t>
      </w:r>
      <w:r>
        <w:rPr>
          <w:rFonts w:ascii="Garamond" w:eastAsia="Times New Roman" w:hAnsi="Garamond" w:cs="Garamond"/>
          <w:sz w:val="24"/>
          <w:szCs w:val="24"/>
          <w:lang w:eastAsia="pt-BR" w:bidi="ar-SA"/>
        </w:rPr>
        <w:t>);</w:t>
      </w:r>
    </w:p>
    <w:p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sigla para nome completo da entidade (Ex.: UNIFAL </w:t>
      </w:r>
      <w:r>
        <w:rPr>
          <w:rFonts w:ascii="Garamond" w:eastAsia="Times New Roman" w:hAnsi="Garamond" w:cs="Garamond"/>
          <w:b/>
          <w:sz w:val="24"/>
          <w:szCs w:val="24"/>
          <w:lang w:eastAsia="pt-BR" w:bidi="ar-SA"/>
        </w:rPr>
        <w:t>v</w:t>
      </w:r>
      <w:r>
        <w:rPr>
          <w:rFonts w:ascii="Garamond" w:eastAsia="Times New Roman" w:hAnsi="Garamond" w:cs="ArialNegrito"/>
          <w:b/>
          <w:sz w:val="24"/>
          <w:szCs w:val="24"/>
          <w:lang w:eastAsia="pt-BR" w:bidi="ar-SA"/>
        </w:rPr>
        <w:t>er</w:t>
      </w:r>
      <w:r>
        <w:rPr>
          <w:rFonts w:ascii="Garamond" w:eastAsia="Times New Roman" w:hAnsi="Garamond" w:cs="ArialNegrito"/>
          <w:sz w:val="24"/>
          <w:szCs w:val="24"/>
          <w:lang w:eastAsia="pt-BR" w:bidi="ar-SA"/>
        </w:rPr>
        <w:t xml:space="preserve"> Universidade Federal de Alfenas</w:t>
      </w:r>
      <w:r>
        <w:rPr>
          <w:rFonts w:ascii="Garamond" w:eastAsia="Times New Roman" w:hAnsi="Garamond" w:cs="Garamond"/>
          <w:sz w:val="24"/>
          <w:szCs w:val="24"/>
          <w:lang w:eastAsia="pt-BR" w:bidi="ar-SA"/>
        </w:rPr>
        <w:t xml:space="preserve">); </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lastRenderedPageBreak/>
        <w:t xml:space="preserve">em cabeçalhos compostos, as entradas devem ser elaboradas pelas palavras significativas, fazendo remissivas ou novas entradas para as palavras passíveis de serem procuradas. (Ex.: Apresentação de índice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w:t>
      </w:r>
      <w:r>
        <w:rPr>
          <w:rFonts w:ascii="Garamond" w:eastAsia="Times New Roman" w:hAnsi="Garamond" w:cs="Garamond"/>
          <w:sz w:val="24"/>
          <w:szCs w:val="24"/>
          <w:lang w:eastAsia="pt-BR" w:bidi="ar-SA"/>
        </w:rPr>
        <w:t>Índice, apresentação de);</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cabeçalho para nome próprio fazer remissiva das formas alternativas (remissivas </w:t>
      </w:r>
      <w:r>
        <w:rPr>
          <w:rFonts w:ascii="Garamond" w:eastAsia="Times New Roman" w:hAnsi="Garamond" w:cs="Garamond"/>
          <w:b/>
          <w:sz w:val="24"/>
          <w:szCs w:val="24"/>
          <w:lang w:eastAsia="pt-BR" w:bidi="ar-SA"/>
        </w:rPr>
        <w:t>ver também</w:t>
      </w:r>
      <w:r>
        <w:rPr>
          <w:rFonts w:ascii="Garamond" w:eastAsia="Times New Roman" w:hAnsi="Garamond" w:cs="Garamond"/>
          <w:sz w:val="24"/>
          <w:szCs w:val="24"/>
          <w:lang w:eastAsia="pt-BR" w:bidi="ar-SA"/>
        </w:rPr>
        <w:t xml:space="preserve">) ou adotadas (remissivas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 (Ex.: Assis, Joaquim Maria Machado de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Assis, Machado</w:t>
      </w:r>
      <w:r>
        <w:rPr>
          <w:rFonts w:ascii="Garamond" w:eastAsia="Times New Roman" w:hAnsi="Garamond" w:cs="Garamond"/>
          <w:sz w:val="24"/>
          <w:szCs w:val="24"/>
          <w:lang w:eastAsia="pt-BR" w:bidi="ar-SA"/>
        </w:rPr>
        <w:t>);</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a remissiva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w:t>
      </w:r>
      <w:r>
        <w:rPr>
          <w:rFonts w:ascii="Garamond" w:eastAsia="Times New Roman" w:hAnsi="Garamond" w:cs="Garamond"/>
          <w:b/>
          <w:sz w:val="24"/>
          <w:szCs w:val="24"/>
          <w:lang w:eastAsia="pt-BR" w:bidi="ar-SA"/>
        </w:rPr>
        <w:t>também</w:t>
      </w:r>
      <w:r>
        <w:rPr>
          <w:rFonts w:ascii="Garamond" w:eastAsia="Times New Roman" w:hAnsi="Garamond" w:cs="Garamond"/>
          <w:sz w:val="24"/>
          <w:szCs w:val="24"/>
          <w:lang w:eastAsia="pt-BR" w:bidi="ar-SA"/>
        </w:rPr>
        <w:t xml:space="preserve"> deve ser elaborada para cabeçalhos que se relacionem com o cabeçalho</w:t>
      </w:r>
    </w:p>
    <w:p w:rsidR="006D2C8A" w:rsidRDefault="00967A90">
      <w:pPr>
        <w:widowControl/>
        <w:suppressAutoHyphens w:val="0"/>
        <w:autoSpaceDE w:val="0"/>
        <w:spacing w:line="360" w:lineRule="auto"/>
        <w:ind w:left="709"/>
        <w:jc w:val="both"/>
        <w:rPr>
          <w:rFonts w:ascii="Garamond" w:hAnsi="Garamond"/>
        </w:rPr>
      </w:pPr>
      <w:r>
        <w:rPr>
          <w:rFonts w:ascii="Garamond" w:eastAsia="Times New Roman" w:hAnsi="Garamond" w:cs="Garamond"/>
          <w:sz w:val="24"/>
          <w:szCs w:val="24"/>
          <w:lang w:eastAsia="pt-BR" w:bidi="ar-SA"/>
        </w:rPr>
        <w:t xml:space="preserve">proposto (Ex.: Monografia </w:t>
      </w:r>
      <w:r>
        <w:rPr>
          <w:rFonts w:ascii="Garamond" w:eastAsia="Times New Roman" w:hAnsi="Garamond" w:cs="ArialNegrito"/>
          <w:b/>
          <w:sz w:val="24"/>
          <w:szCs w:val="24"/>
          <w:lang w:eastAsia="pt-BR" w:bidi="ar-SA"/>
        </w:rPr>
        <w:t>ver também</w:t>
      </w:r>
      <w:r>
        <w:rPr>
          <w:rFonts w:ascii="Garamond" w:eastAsia="Times New Roman" w:hAnsi="Garamond" w:cs="ArialNegrito"/>
          <w:sz w:val="24"/>
          <w:szCs w:val="24"/>
          <w:lang w:eastAsia="pt-BR" w:bidi="ar-SA"/>
        </w:rPr>
        <w:t xml:space="preserve"> Trabalho de conclusão de curso</w:t>
      </w:r>
      <w:r>
        <w:rPr>
          <w:rFonts w:ascii="Garamond" w:eastAsia="Times New Roman" w:hAnsi="Garamond" w:cs="Garamond"/>
          <w:sz w:val="24"/>
          <w:szCs w:val="24"/>
          <w:lang w:eastAsia="pt-BR" w:bidi="ar-SA"/>
        </w:rPr>
        <w:t xml:space="preserve">); </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utilizar recurso tipográfico (</w:t>
      </w:r>
      <w:r>
        <w:rPr>
          <w:rFonts w:ascii="Garamond" w:eastAsia="Times New Roman" w:hAnsi="Garamond" w:cs="Garamond"/>
          <w:b/>
          <w:sz w:val="24"/>
          <w:szCs w:val="24"/>
          <w:lang w:eastAsia="pt-BR" w:bidi="ar-SA"/>
        </w:rPr>
        <w:t>negrito</w:t>
      </w:r>
      <w:r>
        <w:rPr>
          <w:rFonts w:ascii="Garamond" w:eastAsia="Times New Roman" w:hAnsi="Garamond" w:cs="Garamond"/>
          <w:sz w:val="24"/>
          <w:szCs w:val="24"/>
          <w:lang w:eastAsia="pt-BR" w:bidi="ar-SA"/>
        </w:rPr>
        <w:t xml:space="preserve">, </w:t>
      </w:r>
      <w:r>
        <w:rPr>
          <w:rFonts w:ascii="Garamond" w:eastAsia="Times New Roman" w:hAnsi="Garamond" w:cs="Garamond"/>
          <w:sz w:val="24"/>
          <w:szCs w:val="24"/>
          <w:u w:val="single"/>
          <w:lang w:eastAsia="pt-BR" w:bidi="ar-SA"/>
        </w:rPr>
        <w:t>sublinhado</w:t>
      </w:r>
      <w:r>
        <w:rPr>
          <w:rFonts w:ascii="Garamond" w:eastAsia="Times New Roman" w:hAnsi="Garamond" w:cs="Garamond"/>
          <w:sz w:val="24"/>
          <w:szCs w:val="24"/>
          <w:lang w:eastAsia="pt-BR" w:bidi="ar-SA"/>
        </w:rPr>
        <w:t xml:space="preserve">, </w:t>
      </w:r>
      <w:r>
        <w:rPr>
          <w:rFonts w:ascii="Garamond" w:eastAsia="Times New Roman" w:hAnsi="Garamond" w:cs="Garamond"/>
          <w:i/>
          <w:sz w:val="24"/>
          <w:szCs w:val="24"/>
          <w:lang w:eastAsia="pt-BR" w:bidi="ar-SA"/>
        </w:rPr>
        <w:t>itálico</w:t>
      </w:r>
      <w:r>
        <w:rPr>
          <w:rFonts w:ascii="Garamond" w:eastAsia="Times New Roman" w:hAnsi="Garamond" w:cs="Garamond"/>
          <w:sz w:val="24"/>
          <w:szCs w:val="24"/>
          <w:lang w:eastAsia="pt-BR" w:bidi="ar-SA"/>
        </w:rPr>
        <w:t xml:space="preserve"> ou outro) para destacar as expressões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e </w:t>
      </w:r>
      <w:r>
        <w:rPr>
          <w:rFonts w:ascii="Garamond" w:eastAsia="Times New Roman" w:hAnsi="Garamond" w:cs="Garamond"/>
          <w:b/>
          <w:sz w:val="24"/>
          <w:szCs w:val="24"/>
          <w:lang w:eastAsia="pt-BR" w:bidi="ar-SA"/>
        </w:rPr>
        <w:t>ver também</w:t>
      </w:r>
      <w:r>
        <w:rPr>
          <w:rFonts w:ascii="Garamond" w:eastAsia="Times New Roman" w:hAnsi="Garamond" w:cs="Garamond"/>
          <w:sz w:val="24"/>
          <w:szCs w:val="24"/>
          <w:lang w:eastAsia="pt-BR" w:bidi="ar-SA"/>
        </w:rPr>
        <w:t xml:space="preserve">; </w:t>
      </w:r>
    </w:p>
    <w:p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o indicativo dos itens do índice dever ser aprestando por:</w:t>
      </w:r>
    </w:p>
    <w:p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números extremos, ligados por hífen, quando o texto compreender páginas consecutivas (Ex.: Colesterol, 5-7);</w:t>
      </w:r>
    </w:p>
    <w:p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números separados por vírgula quando o texto compreender páginas não consecutivas (Ex.: Colesterol, 5, 9, 45).</w:t>
      </w:r>
    </w:p>
    <w:p w:rsidR="006D2C8A" w:rsidRDefault="006D2C8A">
      <w:pPr>
        <w:widowControl/>
        <w:suppressAutoHyphens w:val="0"/>
        <w:autoSpaceDE w:val="0"/>
        <w:spacing w:line="360" w:lineRule="auto"/>
        <w:jc w:val="both"/>
        <w:rPr>
          <w:rFonts w:ascii="Garamond" w:eastAsia="Times New Roman" w:hAnsi="Garamond" w:cs="Garamond"/>
          <w:sz w:val="24"/>
          <w:szCs w:val="24"/>
          <w:lang w:eastAsia="pt-BR" w:bidi="ar-SA"/>
        </w:rPr>
      </w:pPr>
    </w:p>
    <w:p w:rsidR="006D2C8A" w:rsidRDefault="006D2C8A">
      <w:pPr>
        <w:widowControl/>
        <w:suppressAutoHyphens w:val="0"/>
        <w:autoSpaceDE w:val="0"/>
        <w:spacing w:line="360" w:lineRule="auto"/>
        <w:jc w:val="both"/>
        <w:rPr>
          <w:rFonts w:ascii="Garamond" w:eastAsia="Times New Roman" w:hAnsi="Garamond" w:cs="Garamond"/>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bookmarkStart w:id="14" w:name="_GoBack"/>
      <w:bookmarkEnd w:id="14"/>
    </w:p>
    <w:p w:rsidR="006D2C8A" w:rsidRDefault="00967A90">
      <w:pPr>
        <w:widowControl/>
        <w:suppressAutoHyphens w:val="0"/>
        <w:autoSpaceDE w:val="0"/>
        <w:spacing w:line="360" w:lineRule="auto"/>
        <w:jc w:val="center"/>
        <w:rPr>
          <w:rFonts w:ascii="Garamond" w:hAnsi="Garamond"/>
        </w:rPr>
      </w:pPr>
      <w:r>
        <w:rPr>
          <w:rFonts w:ascii="Garamond" w:eastAsia="Calibri" w:hAnsi="Garamond" w:cs="CIDFont+F2"/>
          <w:color w:val="0070C0"/>
          <w:sz w:val="24"/>
          <w:szCs w:val="24"/>
          <w:lang w:eastAsia="pt-BR" w:bidi="ar-SA"/>
        </w:rPr>
        <w:lastRenderedPageBreak/>
        <w:t>(CONTRACAPA)</w:t>
      </w: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967A90">
      <w:pPr>
        <w:widowControl/>
        <w:suppressAutoHyphens w:val="0"/>
        <w:autoSpaceDE w:val="0"/>
        <w:spacing w:line="360" w:lineRule="auto"/>
        <w:jc w:val="center"/>
        <w:rPr>
          <w:rFonts w:ascii="Garamond" w:hAnsi="Garamond"/>
        </w:rPr>
      </w:pPr>
      <w:r>
        <w:rPr>
          <w:rFonts w:ascii="Garamond" w:eastAsia="Calibri" w:hAnsi="Garamond" w:cs="CIDFont+F2"/>
          <w:b/>
          <w:color w:val="000000"/>
          <w:sz w:val="24"/>
          <w:szCs w:val="24"/>
          <w:lang w:eastAsia="pt-BR" w:bidi="ar-SA"/>
        </w:rPr>
        <w:t>Título da publicação</w:t>
      </w:r>
    </w:p>
    <w:p w:rsidR="006D2C8A" w:rsidRDefault="006D2C8A">
      <w:pPr>
        <w:widowControl/>
        <w:suppressAutoHyphens w:val="0"/>
        <w:autoSpaceDE w:val="0"/>
        <w:spacing w:line="360" w:lineRule="auto"/>
        <w:jc w:val="both"/>
        <w:rPr>
          <w:rFonts w:ascii="Garamond" w:eastAsia="Calibri" w:hAnsi="Garamond" w:cs="CIDFont+F2"/>
          <w:b/>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Resumo do conteúdo da publicação (opcional)</w:t>
      </w: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967A90">
      <w:pPr>
        <w:widowControl/>
        <w:suppressAutoHyphens w:val="0"/>
        <w:autoSpaceDE w:val="0"/>
        <w:spacing w:line="360" w:lineRule="auto"/>
        <w:jc w:val="right"/>
        <w:rPr>
          <w:rFonts w:ascii="Garamond" w:hAnsi="Garamond"/>
        </w:rPr>
      </w:pPr>
      <w:r>
        <w:rPr>
          <w:rFonts w:ascii="Garamond" w:eastAsia="Calibri" w:hAnsi="Garamond" w:cs="CIDFont+F2"/>
          <w:color w:val="000000"/>
          <w:sz w:val="24"/>
          <w:szCs w:val="24"/>
          <w:lang w:eastAsia="pt-BR" w:bidi="ar-SA"/>
        </w:rPr>
        <w:t>ISBN 000-00-000-0000-0</w:t>
      </w:r>
    </w:p>
    <w:p w:rsidR="006D2C8A" w:rsidRDefault="00967A90">
      <w:pPr>
        <w:widowControl/>
        <w:suppressAutoHyphens w:val="0"/>
        <w:autoSpaceDE w:val="0"/>
        <w:spacing w:line="360" w:lineRule="auto"/>
        <w:jc w:val="right"/>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 xml:space="preserve">CÓDIGO DE BARRA </w:t>
      </w:r>
      <w:r>
        <w:rPr>
          <w:rFonts w:ascii="Garamond" w:eastAsia="Calibri" w:hAnsi="Garamond" w:cs="CIDFont+F2"/>
          <w:color w:val="0070C0"/>
          <w:sz w:val="24"/>
          <w:szCs w:val="24"/>
          <w:lang w:eastAsia="pt-BR" w:bidi="ar-SA"/>
        </w:rPr>
        <w:t>(OPCIONAL)</w:t>
      </w: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rsidR="006D2C8A" w:rsidRDefault="00757CD6">
      <w:pPr>
        <w:widowControl/>
        <w:suppressAutoHyphens w:val="0"/>
        <w:autoSpaceDE w:val="0"/>
        <w:spacing w:line="360" w:lineRule="auto"/>
        <w:jc w:val="center"/>
        <w:rPr>
          <w:rFonts w:ascii="Garamond" w:eastAsia="Calibri" w:hAnsi="Garamond" w:cs="CIDFont+F1"/>
          <w:b/>
          <w:sz w:val="24"/>
          <w:szCs w:val="24"/>
          <w:lang w:eastAsia="pt-BR" w:bidi="ar-SA"/>
        </w:rPr>
      </w:pPr>
      <w:r>
        <w:rPr>
          <w:rFonts w:ascii="Garamond" w:eastAsia="Calibri" w:hAnsi="Garamond" w:cs="CIDFont+F1"/>
          <w:b/>
          <w:sz w:val="24"/>
          <w:szCs w:val="24"/>
          <w:lang w:eastAsia="pt-BR" w:bidi="ar-SA"/>
        </w:rPr>
        <w:t>ORIENTA</w:t>
      </w:r>
      <w:r w:rsidR="00967A90">
        <w:rPr>
          <w:rFonts w:ascii="Garamond" w:eastAsia="Calibri" w:hAnsi="Garamond" w:cs="CIDFont+F1"/>
          <w:b/>
          <w:sz w:val="24"/>
          <w:szCs w:val="24"/>
          <w:lang w:eastAsia="pt-BR" w:bidi="ar-SA"/>
        </w:rPr>
        <w:t>ÇÕES GERAIS</w:t>
      </w:r>
    </w:p>
    <w:p w:rsidR="006D2C8A" w:rsidRDefault="006D2C8A">
      <w:pPr>
        <w:widowControl/>
        <w:suppressAutoHyphens w:val="0"/>
        <w:autoSpaceDE w:val="0"/>
        <w:spacing w:line="360" w:lineRule="auto"/>
        <w:jc w:val="center"/>
        <w:rPr>
          <w:rFonts w:ascii="Garamond" w:hAnsi="Garamond"/>
        </w:rPr>
      </w:pPr>
    </w:p>
    <w:p w:rsidR="006D2C8A" w:rsidRDefault="006D2C8A">
      <w:pPr>
        <w:widowControl/>
        <w:suppressAutoHyphens w:val="0"/>
        <w:autoSpaceDE w:val="0"/>
        <w:spacing w:line="360" w:lineRule="auto"/>
        <w:jc w:val="center"/>
        <w:rPr>
          <w:rFonts w:ascii="Garamond" w:eastAsia="Calibri" w:hAnsi="Garamond" w:cs="Garamond"/>
          <w:b/>
          <w:sz w:val="24"/>
          <w:szCs w:val="24"/>
          <w:lang w:eastAsia="pt-BR" w:bidi="ar-SA"/>
        </w:rPr>
      </w:pPr>
    </w:p>
    <w:p w:rsidR="006D2C8A" w:rsidRDefault="00967A90">
      <w:pPr>
        <w:widowControl/>
        <w:numPr>
          <w:ilvl w:val="0"/>
          <w:numId w:val="6"/>
        </w:numPr>
        <w:suppressAutoHyphens w:val="0"/>
        <w:autoSpaceDE w:val="0"/>
        <w:spacing w:line="360" w:lineRule="auto"/>
        <w:jc w:val="both"/>
        <w:rPr>
          <w:rFonts w:ascii="Garamond" w:hAnsi="Garamond"/>
        </w:rPr>
      </w:pPr>
      <w:r>
        <w:rPr>
          <w:rFonts w:ascii="Garamond" w:hAnsi="Garamond" w:cs="Tahoma"/>
          <w:sz w:val="24"/>
          <w:szCs w:val="24"/>
        </w:rPr>
        <w:t>O </w:t>
      </w:r>
      <w:r>
        <w:rPr>
          <w:rStyle w:val="Strong"/>
          <w:rFonts w:ascii="Garamond" w:hAnsi="Garamond" w:cs="Tahoma"/>
          <w:sz w:val="24"/>
          <w:szCs w:val="24"/>
        </w:rPr>
        <w:t>ISBN - International Standard Book Number</w:t>
      </w:r>
      <w:r>
        <w:rPr>
          <w:rFonts w:ascii="Garamond" w:hAnsi="Garamond" w:cs="Tahoma"/>
          <w:sz w:val="24"/>
          <w:szCs w:val="24"/>
        </w:rPr>
        <w:t> (</w:t>
      </w:r>
      <w:r>
        <w:rPr>
          <w:rFonts w:ascii="Garamond" w:eastAsia="Calibri" w:hAnsi="Garamond" w:cs="CIDFont+F2"/>
          <w:color w:val="000000"/>
          <w:sz w:val="24"/>
          <w:szCs w:val="24"/>
          <w:lang w:eastAsia="pt-BR" w:bidi="ar-SA"/>
        </w:rPr>
        <w:t>Número Internacional Normalizado para Livro</w:t>
      </w:r>
      <w:r>
        <w:rPr>
          <w:rFonts w:ascii="Garamond" w:hAnsi="Garamond" w:cs="Tahoma"/>
          <w:sz w:val="24"/>
          <w:szCs w:val="24"/>
        </w:rPr>
        <w:t>) - é um sistema internacional padronizado que identifica numericamente os livros segundo o título, o autor, o país, a editora. É fornecido pela Biblioteca Nacional por meio da Agência Brasileira do ISBN e deve ser solicitado:</w:t>
      </w:r>
    </w:p>
    <w:p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Tahoma"/>
          <w:sz w:val="24"/>
          <w:szCs w:val="24"/>
        </w:rPr>
        <w:t xml:space="preserve">a cada edição da publicação, isto é, quando </w:t>
      </w:r>
      <w:r>
        <w:rPr>
          <w:rFonts w:ascii="Garamond" w:eastAsia="Times New Roman" w:hAnsi="Garamond" w:cs="Tahoma"/>
          <w:color w:val="000000"/>
          <w:sz w:val="24"/>
          <w:szCs w:val="24"/>
          <w:lang w:eastAsia="pt-BR" w:bidi="ar-SA"/>
        </w:rPr>
        <w:t>a publicação for atualizada, revisada ou alterada e as mudanças forem suficientemente significativas</w:t>
      </w:r>
      <w:r>
        <w:rPr>
          <w:rFonts w:ascii="Garamond" w:hAnsi="Garamond" w:cs="Tahoma"/>
          <w:sz w:val="24"/>
          <w:szCs w:val="24"/>
        </w:rPr>
        <w:t>;</w:t>
      </w:r>
    </w:p>
    <w:p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Tahoma"/>
          <w:sz w:val="24"/>
          <w:szCs w:val="24"/>
        </w:rPr>
        <w:t>a cada edição em idioma diferente;</w:t>
      </w:r>
    </w:p>
    <w:p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Mangal"/>
          <w:sz w:val="24"/>
          <w:szCs w:val="24"/>
        </w:rPr>
        <w:t>a cada um dos volumes que integram uma obra;</w:t>
      </w:r>
    </w:p>
    <w:p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Mangal"/>
          <w:sz w:val="24"/>
          <w:szCs w:val="24"/>
        </w:rPr>
        <w:t>a cada tipo de suporte e tipo de formato (Ex.: PDF, HTML, OEB);</w:t>
      </w:r>
    </w:p>
    <w:p w:rsidR="006D2C8A" w:rsidRDefault="00967A90">
      <w:pPr>
        <w:widowControl/>
        <w:numPr>
          <w:ilvl w:val="0"/>
          <w:numId w:val="7"/>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deve ser incluído na ficha catalográfica e na contracapa, conforme a</w:t>
      </w:r>
      <w:r>
        <w:rPr>
          <w:rFonts w:ascii="Garamond" w:hAnsi="Garamond" w:cs="Garamond"/>
          <w:color w:val="FF0000"/>
          <w:sz w:val="24"/>
          <w:szCs w:val="24"/>
          <w:shd w:val="clear" w:color="auto" w:fill="FFFFFF"/>
        </w:rPr>
        <w:t> </w:t>
      </w:r>
      <w:r>
        <w:rPr>
          <w:rFonts w:ascii="Garamond" w:hAnsi="Garamond" w:cs="Garamond"/>
          <w:sz w:val="24"/>
          <w:szCs w:val="24"/>
          <w:shd w:val="clear" w:color="auto" w:fill="FFFFFF"/>
        </w:rPr>
        <w:t>ABNT NBR ISO 2108:2006</w:t>
      </w:r>
      <w:r>
        <w:rPr>
          <w:rFonts w:ascii="Garamond" w:hAnsi="Garamond" w:cs="Garamond"/>
          <w:sz w:val="24"/>
          <w:szCs w:val="24"/>
        </w:rPr>
        <w:t>;</w:t>
      </w:r>
    </w:p>
    <w:p w:rsidR="006D2C8A" w:rsidRDefault="00967A90">
      <w:pPr>
        <w:widowControl/>
        <w:numPr>
          <w:ilvl w:val="0"/>
          <w:numId w:val="7"/>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poderá ser solicitado em qualquer uma das bibliotecas do Sistema de Bibliotecas da UNIFAL-MG.</w:t>
      </w:r>
    </w:p>
    <w:p w:rsidR="006D2C8A" w:rsidRDefault="00967A90">
      <w:pPr>
        <w:widowControl/>
        <w:numPr>
          <w:ilvl w:val="0"/>
          <w:numId w:val="8"/>
        </w:numPr>
        <w:suppressAutoHyphens w:val="0"/>
        <w:autoSpaceDE w:val="0"/>
        <w:spacing w:after="240" w:line="360" w:lineRule="auto"/>
        <w:jc w:val="both"/>
        <w:rPr>
          <w:rFonts w:ascii="Garamond" w:hAnsi="Garamond"/>
        </w:rPr>
      </w:pPr>
      <w:r>
        <w:rPr>
          <w:rFonts w:ascii="Garamond" w:hAnsi="Garamond" w:cs="Tahoma"/>
          <w:sz w:val="24"/>
          <w:szCs w:val="24"/>
        </w:rPr>
        <w:t xml:space="preserve">Código de Barras – conversão do número de ISBN em código de barras. Fornecido pela Agência Brasileira do ISBN, pode ser solicitado juntamente com o número de ISBN. </w:t>
      </w:r>
    </w:p>
    <w:p w:rsidR="006D2C8A" w:rsidRDefault="006D2C8A">
      <w:pPr>
        <w:widowControl/>
        <w:suppressAutoHyphens w:val="0"/>
        <w:autoSpaceDE w:val="0"/>
        <w:spacing w:after="240" w:line="360" w:lineRule="auto"/>
        <w:ind w:left="720"/>
        <w:jc w:val="both"/>
        <w:rPr>
          <w:rFonts w:ascii="Garamond" w:hAnsi="Garamond"/>
        </w:rPr>
      </w:pPr>
    </w:p>
    <w:p w:rsidR="006D2C8A" w:rsidRDefault="00967A90">
      <w:pPr>
        <w:widowControl/>
        <w:numPr>
          <w:ilvl w:val="0"/>
          <w:numId w:val="8"/>
        </w:numPr>
        <w:suppressAutoHyphens w:val="0"/>
        <w:autoSpaceDE w:val="0"/>
        <w:spacing w:after="240" w:line="360" w:lineRule="auto"/>
        <w:jc w:val="both"/>
        <w:rPr>
          <w:rFonts w:ascii="Garamond" w:hAnsi="Garamond"/>
        </w:rPr>
      </w:pPr>
      <w:r>
        <w:rPr>
          <w:rFonts w:ascii="Garamond" w:eastAsia="Calibri" w:hAnsi="Garamond" w:cs="CIDFont+F2"/>
          <w:color w:val="000000"/>
          <w:sz w:val="24"/>
          <w:szCs w:val="24"/>
          <w:lang w:eastAsia="pt-BR" w:bidi="ar-SA"/>
        </w:rPr>
        <w:t>Paginação:</w:t>
      </w:r>
    </w:p>
    <w:p w:rsidR="006D2C8A" w:rsidRDefault="00967A90">
      <w:pPr>
        <w:widowControl/>
        <w:numPr>
          <w:ilvl w:val="0"/>
          <w:numId w:val="9"/>
        </w:numPr>
        <w:suppressAutoHyphens w:val="0"/>
        <w:autoSpaceDE w:val="0"/>
        <w:spacing w:after="240" w:line="360" w:lineRule="auto"/>
        <w:ind w:left="1134" w:hanging="425"/>
        <w:jc w:val="both"/>
        <w:rPr>
          <w:rFonts w:ascii="Garamond" w:hAnsi="Garamond"/>
        </w:rPr>
      </w:pPr>
      <w:r>
        <w:rPr>
          <w:rFonts w:ascii="Garamond" w:eastAsia="Calibri" w:hAnsi="Garamond" w:cs="CIDFont+F2"/>
          <w:color w:val="000000"/>
          <w:sz w:val="24"/>
          <w:szCs w:val="24"/>
          <w:lang w:eastAsia="pt-BR" w:bidi="ar-SA"/>
        </w:rPr>
        <w:t>todas as páginas do livro ou folheto, a partir da falsa folha de rosto, devem ser contadas sequencialmente, mas não numeradas. A numeração aparece a partir da segunda página após o sumário;</w:t>
      </w:r>
    </w:p>
    <w:p w:rsidR="006D2C8A" w:rsidRDefault="00967A90">
      <w:pPr>
        <w:widowControl/>
        <w:numPr>
          <w:ilvl w:val="0"/>
          <w:numId w:val="9"/>
        </w:numPr>
        <w:suppressAutoHyphens w:val="0"/>
        <w:autoSpaceDE w:val="0"/>
        <w:spacing w:after="240" w:line="360" w:lineRule="auto"/>
        <w:ind w:left="1134"/>
        <w:jc w:val="both"/>
        <w:rPr>
          <w:rFonts w:ascii="Garamond" w:hAnsi="Garamond"/>
        </w:rPr>
      </w:pPr>
      <w:r>
        <w:rPr>
          <w:rFonts w:ascii="Garamond" w:eastAsia="Calibri" w:hAnsi="Garamond" w:cs="CIDFont+F2"/>
          <w:color w:val="000000"/>
          <w:sz w:val="24"/>
          <w:szCs w:val="24"/>
          <w:lang w:eastAsia="pt-BR" w:bidi="ar-SA"/>
        </w:rPr>
        <w:t>a numeração deve ser toda em algarismos arábicos;</w:t>
      </w:r>
    </w:p>
    <w:p w:rsidR="006D2C8A" w:rsidRDefault="00967A90">
      <w:pPr>
        <w:widowControl/>
        <w:numPr>
          <w:ilvl w:val="0"/>
          <w:numId w:val="9"/>
        </w:numPr>
        <w:suppressAutoHyphens w:val="0"/>
        <w:autoSpaceDE w:val="0"/>
        <w:spacing w:after="240" w:line="360" w:lineRule="auto"/>
        <w:ind w:left="1134"/>
        <w:jc w:val="both"/>
        <w:rPr>
          <w:rFonts w:ascii="Garamond" w:hAnsi="Garamond"/>
        </w:rPr>
      </w:pPr>
      <w:r>
        <w:rPr>
          <w:rFonts w:ascii="Garamond" w:eastAsia="Calibri" w:hAnsi="Garamond" w:cs="CIDFont+F2"/>
          <w:color w:val="000000"/>
          <w:sz w:val="24"/>
          <w:szCs w:val="24"/>
          <w:lang w:eastAsia="pt-BR" w:bidi="ar-SA"/>
        </w:rPr>
        <w:t>a localização da numeração das páginas fica a critério do projeto gráfico, desde que fora da mancha gráfica (</w:t>
      </w:r>
      <w:r>
        <w:rPr>
          <w:rFonts w:ascii="Garamond" w:hAnsi="Garamond" w:cs="Garamond"/>
          <w:color w:val="222222"/>
          <w:sz w:val="24"/>
          <w:szCs w:val="24"/>
          <w:shd w:val="clear" w:color="auto" w:fill="FFFFFF"/>
        </w:rPr>
        <w:t>área delimitada para impressão na página)</w:t>
      </w:r>
      <w:r>
        <w:rPr>
          <w:rFonts w:ascii="Garamond" w:eastAsia="Calibri" w:hAnsi="Garamond" w:cs="CIDFont+F2"/>
          <w:color w:val="000000"/>
          <w:sz w:val="24"/>
          <w:szCs w:val="24"/>
          <w:lang w:eastAsia="pt-BR" w:bidi="ar-SA"/>
        </w:rPr>
        <w:t>.</w:t>
      </w:r>
    </w:p>
    <w:p w:rsidR="006D2C8A" w:rsidRDefault="00967A90">
      <w:pPr>
        <w:widowControl/>
        <w:numPr>
          <w:ilvl w:val="0"/>
          <w:numId w:val="8"/>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Títulos correntes, elemento opcional, formado pelo Nome do autor e título integral ou abreviado da publicação, do capítulo ou da seção. São colocados no alto da mancha gráfica (</w:t>
      </w:r>
      <w:r>
        <w:rPr>
          <w:rFonts w:ascii="Garamond" w:hAnsi="Garamond" w:cs="Garamond"/>
          <w:color w:val="222222"/>
          <w:sz w:val="24"/>
          <w:szCs w:val="24"/>
          <w:shd w:val="clear" w:color="auto" w:fill="FFFFFF"/>
        </w:rPr>
        <w:t>área delimitada para impressão na página).</w:t>
      </w:r>
    </w:p>
    <w:p w:rsidR="006D2C8A" w:rsidRDefault="00967A90">
      <w:pPr>
        <w:widowControl/>
        <w:numPr>
          <w:ilvl w:val="0"/>
          <w:numId w:val="8"/>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Notas podem aparecer no pé da página ou no final de capítulos ou do próprio texto. Quanto à sua apresentação as notas são:</w:t>
      </w:r>
    </w:p>
    <w:p w:rsidR="006D2C8A" w:rsidRDefault="00967A90">
      <w:pPr>
        <w:widowControl/>
        <w:numPr>
          <w:ilvl w:val="0"/>
          <w:numId w:val="10"/>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 xml:space="preserve">numeradas sequencialmente em algarismos arábicos, dentro de cada capítulo ou parte do livro ou folheto; </w:t>
      </w:r>
    </w:p>
    <w:p w:rsidR="006D2C8A" w:rsidRDefault="00967A90">
      <w:pPr>
        <w:widowControl/>
        <w:numPr>
          <w:ilvl w:val="0"/>
          <w:numId w:val="10"/>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lastRenderedPageBreak/>
        <w:t xml:space="preserve">separadas do texto por um espaço simples e por um filete de 3 cm a partir da margem esquerda; </w:t>
      </w:r>
    </w:p>
    <w:p w:rsidR="006D2C8A" w:rsidRDefault="00967A90">
      <w:pPr>
        <w:widowControl/>
        <w:numPr>
          <w:ilvl w:val="0"/>
          <w:numId w:val="11"/>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 xml:space="preserve">devem </w:t>
      </w:r>
      <w:r>
        <w:rPr>
          <w:rFonts w:ascii="Garamond" w:eastAsia="Times New Roman" w:hAnsi="Garamond" w:cs="Garamond"/>
          <w:sz w:val="24"/>
          <w:szCs w:val="24"/>
          <w:lang w:eastAsia="pt-BR" w:bidi="ar-SA"/>
        </w:rPr>
        <w:t>ser alinhadas a partir da segunda linha da mesma nota, abaixo da primeira letra da primeira palavra, de forma a destacar o expoente e sem espaço entre elas;</w:t>
      </w:r>
    </w:p>
    <w:p w:rsidR="006D2C8A" w:rsidRDefault="00967A90">
      <w:pPr>
        <w:widowControl/>
        <w:numPr>
          <w:ilvl w:val="0"/>
          <w:numId w:val="11"/>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fonte menor que a utilizada no texto.</w:t>
      </w:r>
    </w:p>
    <w:p w:rsidR="006D2C8A" w:rsidRDefault="006D2C8A">
      <w:pPr>
        <w:widowControl/>
        <w:suppressAutoHyphens w:val="0"/>
        <w:autoSpaceDE w:val="0"/>
        <w:spacing w:line="360" w:lineRule="auto"/>
        <w:ind w:left="1080"/>
        <w:jc w:val="both"/>
        <w:rPr>
          <w:rFonts w:ascii="Garamond" w:hAnsi="Garamond" w:cs="Garamond"/>
          <w:sz w:val="24"/>
          <w:szCs w:val="24"/>
        </w:rPr>
      </w:pP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ab/>
        <w:t xml:space="preserve">As normas relacionadas a seguir foram utilizadas para elaboração deste </w:t>
      </w:r>
      <w:r>
        <w:rPr>
          <w:rFonts w:ascii="Garamond" w:eastAsia="Calibri" w:hAnsi="Garamond" w:cs="CIDFont+F3"/>
          <w:i/>
          <w:color w:val="000000"/>
          <w:sz w:val="24"/>
          <w:szCs w:val="24"/>
          <w:lang w:eastAsia="pt-BR" w:bidi="ar-SA"/>
        </w:rPr>
        <w:t>template</w:t>
      </w:r>
      <w:r>
        <w:rPr>
          <w:rFonts w:ascii="Garamond" w:eastAsia="Calibri" w:hAnsi="Garamond" w:cs="CIDFont+F3"/>
          <w:color w:val="000000"/>
          <w:sz w:val="24"/>
          <w:szCs w:val="24"/>
          <w:lang w:eastAsia="pt-BR" w:bidi="ar-SA"/>
        </w:rPr>
        <w:t xml:space="preserve"> e devem ser consultadas para mais informações:</w:t>
      </w:r>
    </w:p>
    <w:p w:rsidR="006D2C8A" w:rsidRDefault="006D2C8A">
      <w:pPr>
        <w:widowControl/>
        <w:suppressAutoHyphens w:val="0"/>
        <w:autoSpaceDE w:val="0"/>
        <w:spacing w:line="360" w:lineRule="auto"/>
        <w:jc w:val="both"/>
        <w:rPr>
          <w:rFonts w:ascii="Garamond" w:eastAsia="Calibri" w:hAnsi="Garamond" w:cs="CIDFont+F3"/>
          <w:color w:val="000000"/>
          <w:sz w:val="24"/>
          <w:szCs w:val="24"/>
          <w:lang w:eastAsia="pt-BR" w:bidi="ar-SA"/>
        </w:rPr>
      </w:pPr>
    </w:p>
    <w:p w:rsidR="006D2C8A" w:rsidRDefault="00967A90">
      <w:pPr>
        <w:widowControl/>
        <w:suppressAutoHyphens w:val="0"/>
        <w:autoSpaceDE w:val="0"/>
        <w:spacing w:line="360" w:lineRule="auto"/>
        <w:rPr>
          <w:rFonts w:ascii="Garamond" w:hAnsi="Garamond"/>
        </w:rPr>
      </w:pPr>
      <w:r>
        <w:rPr>
          <w:rFonts w:ascii="Garamond" w:eastAsia="Calibri" w:hAnsi="Garamond" w:cs="CIDFont+F3"/>
          <w:color w:val="000000"/>
          <w:sz w:val="24"/>
          <w:szCs w:val="24"/>
          <w:lang w:eastAsia="pt-BR" w:bidi="ar-SA"/>
        </w:rPr>
        <w:t>NBR 6023:2018 - Informação e documentação - Referências – Elaboração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NBR 6024:2012 - </w:t>
      </w:r>
      <w:r>
        <w:rPr>
          <w:rFonts w:ascii="Garamond" w:eastAsia="Times New Roman" w:hAnsi="Garamond" w:cs="Helvetica-Bold"/>
          <w:bCs/>
          <w:sz w:val="24"/>
          <w:szCs w:val="24"/>
          <w:lang w:eastAsia="pt-BR" w:bidi="ar-SA"/>
        </w:rPr>
        <w:t>Informação e documentação - Numeração progressiva das seções de um documento - Apresentação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NBR 6027:2012 - </w:t>
      </w:r>
      <w:r>
        <w:rPr>
          <w:rFonts w:ascii="Garamond" w:hAnsi="Garamond" w:cs="Garamond"/>
          <w:sz w:val="24"/>
          <w:szCs w:val="24"/>
          <w:shd w:val="clear" w:color="auto" w:fill="FFFFFF"/>
        </w:rPr>
        <w:t xml:space="preserve">Informação e documentação - </w:t>
      </w:r>
      <w:r>
        <w:rPr>
          <w:rFonts w:ascii="Garamond" w:eastAsia="Calibri" w:hAnsi="Garamond" w:cs="CIDFont+F3"/>
          <w:color w:val="000000"/>
          <w:sz w:val="24"/>
          <w:szCs w:val="24"/>
          <w:lang w:eastAsia="pt-BR" w:bidi="ar-SA"/>
        </w:rPr>
        <w:t>Sumário - Apresentação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NBR 6034:2004 – Informação e documentação - Índice - Apresentação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NBR 10520:2002 - Informação e documentação - Citações em documentos - Apresentação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sz w:val="24"/>
          <w:szCs w:val="24"/>
          <w:lang w:eastAsia="pt-BR" w:bidi="ar-SA"/>
        </w:rPr>
        <w:t xml:space="preserve">NBR 6029:2006 - </w:t>
      </w:r>
      <w:r>
        <w:rPr>
          <w:rFonts w:ascii="Garamond" w:hAnsi="Garamond" w:cs="Garamond"/>
          <w:sz w:val="24"/>
          <w:szCs w:val="24"/>
          <w:shd w:val="clear" w:color="auto" w:fill="FFFFFF"/>
        </w:rPr>
        <w:t>Informação e documentação - Livros e folhetos - Apresentação</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NBR ISO </w:t>
      </w:r>
      <w:r>
        <w:rPr>
          <w:rFonts w:ascii="Garamond" w:eastAsia="Calibri" w:hAnsi="Garamond" w:cs="CIDFont+F3"/>
          <w:sz w:val="24"/>
          <w:szCs w:val="24"/>
          <w:lang w:eastAsia="pt-BR" w:bidi="ar-SA"/>
        </w:rPr>
        <w:t xml:space="preserve">2108:2006 - </w:t>
      </w:r>
      <w:r>
        <w:rPr>
          <w:rFonts w:ascii="Garamond" w:hAnsi="Garamond" w:cs="Garamond"/>
          <w:sz w:val="24"/>
          <w:szCs w:val="24"/>
          <w:shd w:val="clear" w:color="auto" w:fill="FFFFFF"/>
        </w:rPr>
        <w:t>Informação e documentação - Número Padrão Internacional de Livro (ISBN)</w:t>
      </w:r>
    </w:p>
    <w:p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IBGE. </w:t>
      </w:r>
      <w:r>
        <w:rPr>
          <w:rFonts w:ascii="Garamond" w:eastAsia="Calibri" w:hAnsi="Garamond" w:cs="CIDFont+F3"/>
          <w:b/>
          <w:color w:val="000000"/>
          <w:sz w:val="24"/>
          <w:szCs w:val="24"/>
          <w:lang w:eastAsia="pt-BR" w:bidi="ar-SA"/>
        </w:rPr>
        <w:t>Normas de apresentação tabular</w:t>
      </w:r>
      <w:r>
        <w:rPr>
          <w:rFonts w:ascii="Garamond" w:eastAsia="Calibri" w:hAnsi="Garamond" w:cs="CIDFont+F3"/>
          <w:color w:val="000000"/>
          <w:sz w:val="24"/>
          <w:szCs w:val="24"/>
          <w:lang w:eastAsia="pt-BR" w:bidi="ar-SA"/>
        </w:rPr>
        <w:t>. 3. ed. Rio de Janeiro, 1993.</w:t>
      </w:r>
    </w:p>
    <w:p w:rsidR="006D2C8A" w:rsidRDefault="006D2C8A">
      <w:pPr>
        <w:rPr>
          <w:rFonts w:ascii="Garamond" w:hAnsi="Garamond"/>
        </w:rPr>
      </w:pPr>
    </w:p>
    <w:sectPr w:rsidR="006D2C8A">
      <w:headerReference w:type="default" r:id="rId16"/>
      <w:headerReference w:type="first" r:id="rId17"/>
      <w:pgSz w:w="11906" w:h="16838"/>
      <w:pgMar w:top="1134" w:right="1134" w:bottom="1134" w:left="1134" w:header="720" w:footer="720" w:gutter="0"/>
      <w:cols w:space="72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4F" w:rsidRDefault="003F2C4F">
      <w:pPr>
        <w:spacing w:after="0" w:line="240" w:lineRule="auto"/>
      </w:pPr>
      <w:r>
        <w:separator/>
      </w:r>
    </w:p>
  </w:endnote>
  <w:endnote w:type="continuationSeparator" w:id="0">
    <w:p w:rsidR="003F2C4F" w:rsidRDefault="003F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Gothic"/>
    <w:charset w:val="80"/>
    <w:family w:val="auto"/>
    <w:pitch w:val="default"/>
  </w:font>
  <w:font w:name="等线 Light">
    <w:altName w:val="bizagi-font"/>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default"/>
    <w:sig w:usb0="E0000AFF" w:usb1="500078FF" w:usb2="00000021" w:usb3="00000000" w:csb0="600001BF" w:csb1="DFF70000"/>
  </w:font>
  <w:font w:name="Linux Libertine G">
    <w:charset w:val="00"/>
    <w:family w:val="auto"/>
    <w:pitch w:val="default"/>
    <w:sig w:usb0="E0000AFF" w:usb1="5200E5FB" w:usb2="02000020" w:usb3="00000000" w:csb0="600001B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default"/>
    <w:sig w:usb0="00000000" w:usb1="500078FF" w:usb2="00000021" w:usb3="00000000" w:csb0="600001BF" w:csb1="DFF70000"/>
  </w:font>
  <w:font w:name="CIDFont+F1">
    <w:altName w:val="bizagi-font"/>
    <w:charset w:val="00"/>
    <w:family w:val="auto"/>
    <w:pitch w:val="default"/>
  </w:font>
  <w:font w:name="等线">
    <w:altName w:val="Arial Unicode M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MT">
    <w:altName w:val="MS Gothic"/>
    <w:charset w:val="80"/>
    <w:family w:val="swiss"/>
    <w:pitch w:val="default"/>
  </w:font>
  <w:font w:name="ArialNegrito">
    <w:altName w:val="bizagi-font"/>
    <w:charset w:val="00"/>
    <w:family w:val="swiss"/>
    <w:pitch w:val="default"/>
  </w:font>
  <w:font w:name="CIDFont+F3">
    <w:altName w:val="bizagi-font"/>
    <w:charset w:val="00"/>
    <w:family w:val="auto"/>
    <w:pitch w:val="default"/>
  </w:font>
  <w:font w:name="Helvetica-Bold">
    <w:altName w:val="bizagi-font"/>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4F" w:rsidRDefault="003F2C4F">
      <w:pPr>
        <w:spacing w:after="0" w:line="240" w:lineRule="auto"/>
      </w:pPr>
      <w:r>
        <w:separator/>
      </w:r>
    </w:p>
  </w:footnote>
  <w:footnote w:type="continuationSeparator" w:id="0">
    <w:p w:rsidR="003F2C4F" w:rsidRDefault="003F2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8A" w:rsidRDefault="00967A90">
    <w:pPr>
      <w:pStyle w:val="Header"/>
      <w:jc w:val="right"/>
      <w:rPr>
        <w:rFonts w:ascii="Verdana" w:hAnsi="Verdana" w:cs="Verdana"/>
        <w:sz w:val="24"/>
        <w:szCs w:val="24"/>
      </w:rPr>
    </w:pPr>
    <w:r>
      <w:rPr>
        <w:rFonts w:cs="Verdana"/>
        <w:sz w:val="24"/>
        <w:szCs w:val="24"/>
      </w:rPr>
      <w:fldChar w:fldCharType="begin"/>
    </w:r>
    <w:r>
      <w:rPr>
        <w:rFonts w:cs="Verdana"/>
        <w:sz w:val="24"/>
        <w:szCs w:val="24"/>
      </w:rPr>
      <w:instrText xml:space="preserve"> PAGE </w:instrText>
    </w:r>
    <w:r>
      <w:rPr>
        <w:rFonts w:cs="Verdana"/>
        <w:sz w:val="24"/>
        <w:szCs w:val="24"/>
      </w:rPr>
      <w:fldChar w:fldCharType="separate"/>
    </w:r>
    <w:r w:rsidR="00757CD6">
      <w:rPr>
        <w:rFonts w:cs="Verdana"/>
        <w:noProof/>
        <w:sz w:val="24"/>
        <w:szCs w:val="24"/>
      </w:rPr>
      <w:t>12</w:t>
    </w:r>
    <w:r>
      <w:rPr>
        <w:rFonts w:cs="Verdana"/>
        <w:sz w:val="24"/>
        <w:szCs w:val="24"/>
      </w:rPr>
      <w:fldChar w:fldCharType="end"/>
    </w:r>
  </w:p>
  <w:p w:rsidR="006D2C8A" w:rsidRDefault="006D2C8A">
    <w:pPr>
      <w:pStyle w:val="Header"/>
      <w:rPr>
        <w:rFonts w:ascii="Verdana" w:hAnsi="Verdana" w:cs="Verdan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8A" w:rsidRDefault="006D2C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pStyle w:val="Heading4"/>
      <w:suff w:val="nothing"/>
      <w:lvlText w:val=""/>
      <w:lvlJc w:val="left"/>
      <w:pPr>
        <w:tabs>
          <w:tab w:val="left" w:pos="0"/>
        </w:tabs>
        <w:ind w:left="0" w:firstLine="0"/>
      </w:pPr>
    </w:lvl>
    <w:lvl w:ilvl="4">
      <w:start w:val="1"/>
      <w:numFmt w:val="none"/>
      <w:pStyle w:val="Heading5"/>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multilevel"/>
    <w:tmpl w:val="00000002"/>
    <w:lvl w:ilvl="0">
      <w:start w:val="1"/>
      <w:numFmt w:val="lowerLetter"/>
      <w:lvlText w:val="%1)"/>
      <w:lvlJc w:val="left"/>
      <w:pPr>
        <w:tabs>
          <w:tab w:val="left" w:pos="0"/>
        </w:tabs>
        <w:ind w:left="1429" w:hanging="360"/>
      </w:pPr>
      <w:rPr>
        <w:rFonts w:ascii="Garamond" w:hAnsi="Garamond" w:cs="Arial"/>
        <w:szCs w:val="24"/>
        <w:lang w:eastAsia="en-US" w:bidi="ar-SA"/>
      </w:r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
    <w:nsid w:val="00000004"/>
    <w:multiLevelType w:val="singleLevel"/>
    <w:tmpl w:val="00000004"/>
    <w:lvl w:ilvl="0">
      <w:start w:val="1"/>
      <w:numFmt w:val="lowerLetter"/>
      <w:lvlText w:val="%1)"/>
      <w:lvlJc w:val="left"/>
      <w:pPr>
        <w:tabs>
          <w:tab w:val="left" w:pos="0"/>
        </w:tabs>
        <w:ind w:left="1080" w:hanging="360"/>
      </w:pPr>
      <w:rPr>
        <w:rFonts w:ascii="Garamond" w:eastAsia="Times New Roman" w:hAnsi="Garamond" w:cs="Garamond" w:hint="default"/>
        <w:sz w:val="24"/>
        <w:szCs w:val="24"/>
        <w:lang w:eastAsia="pt-BR" w:bidi="ar-SA"/>
      </w:rPr>
    </w:lvl>
  </w:abstractNum>
  <w:abstractNum w:abstractNumId="3">
    <w:nsid w:val="00000005"/>
    <w:multiLevelType w:val="singleLevel"/>
    <w:tmpl w:val="00000005"/>
    <w:lvl w:ilvl="0">
      <w:start w:val="1"/>
      <w:numFmt w:val="bullet"/>
      <w:lvlText w:val=""/>
      <w:lvlJc w:val="left"/>
      <w:pPr>
        <w:tabs>
          <w:tab w:val="left" w:pos="0"/>
        </w:tabs>
        <w:ind w:left="720" w:hanging="360"/>
      </w:pPr>
      <w:rPr>
        <w:rFonts w:ascii="Symbol" w:hAnsi="Symbol" w:cs="Symbol" w:hint="default"/>
        <w:color w:val="000000"/>
        <w:sz w:val="24"/>
        <w:szCs w:val="24"/>
        <w:shd w:val="clear" w:color="auto" w:fill="FFFFFF"/>
        <w:lang w:eastAsia="pt-BR" w:bidi="ar-SA"/>
      </w:rPr>
    </w:lvl>
  </w:abstractNum>
  <w:abstractNum w:abstractNumId="4">
    <w:nsid w:val="00000006"/>
    <w:multiLevelType w:val="singleLevel"/>
    <w:tmpl w:val="00000006"/>
    <w:lvl w:ilvl="0">
      <w:start w:val="1"/>
      <w:numFmt w:val="lowerLetter"/>
      <w:lvlText w:val="%1)"/>
      <w:lvlJc w:val="left"/>
      <w:pPr>
        <w:tabs>
          <w:tab w:val="left" w:pos="0"/>
        </w:tabs>
        <w:ind w:left="1068" w:hanging="360"/>
      </w:pPr>
      <w:rPr>
        <w:rFonts w:ascii="Garamond" w:eastAsia="Arial" w:hAnsi="Garamond" w:cs="Arial" w:hint="default"/>
        <w:sz w:val="24"/>
        <w:szCs w:val="24"/>
        <w:lang w:eastAsia="pt-BR" w:bidi="ar-SA"/>
      </w:rPr>
    </w:lvl>
  </w:abstractNum>
  <w:abstractNum w:abstractNumId="5">
    <w:nsid w:val="00000007"/>
    <w:multiLevelType w:val="singleLevel"/>
    <w:tmpl w:val="00000007"/>
    <w:lvl w:ilvl="0">
      <w:start w:val="1"/>
      <w:numFmt w:val="lowerLetter"/>
      <w:lvlText w:val="%1)"/>
      <w:lvlJc w:val="left"/>
      <w:pPr>
        <w:tabs>
          <w:tab w:val="left" w:pos="0"/>
        </w:tabs>
        <w:ind w:left="1080" w:hanging="360"/>
      </w:pPr>
      <w:rPr>
        <w:rFonts w:ascii="Garamond" w:eastAsia="Calibri" w:hAnsi="Garamond" w:cs="Tahoma" w:hint="default"/>
        <w:sz w:val="24"/>
        <w:szCs w:val="24"/>
        <w:lang w:eastAsia="pt-BR" w:bidi="ar-SA"/>
      </w:rPr>
    </w:lvl>
  </w:abstractNum>
  <w:abstractNum w:abstractNumId="6">
    <w:nsid w:val="00000008"/>
    <w:multiLevelType w:val="singleLevel"/>
    <w:tmpl w:val="00000008"/>
    <w:lvl w:ilvl="0">
      <w:start w:val="1"/>
      <w:numFmt w:val="bullet"/>
      <w:lvlText w:val=""/>
      <w:lvlJc w:val="left"/>
      <w:pPr>
        <w:tabs>
          <w:tab w:val="left" w:pos="0"/>
        </w:tabs>
        <w:ind w:left="720" w:hanging="360"/>
      </w:pPr>
      <w:rPr>
        <w:rFonts w:ascii="Symbol" w:hAnsi="Symbol" w:cs="Symbol" w:hint="default"/>
        <w:sz w:val="24"/>
        <w:szCs w:val="24"/>
      </w:rPr>
    </w:lvl>
  </w:abstractNum>
  <w:abstractNum w:abstractNumId="7">
    <w:nsid w:val="00000009"/>
    <w:multiLevelType w:val="singleLevel"/>
    <w:tmpl w:val="00000009"/>
    <w:lvl w:ilvl="0">
      <w:start w:val="1"/>
      <w:numFmt w:val="lowerLetter"/>
      <w:lvlText w:val="%1)"/>
      <w:lvlJc w:val="left"/>
      <w:pPr>
        <w:tabs>
          <w:tab w:val="left" w:pos="0"/>
        </w:tabs>
        <w:ind w:left="720" w:hanging="360"/>
      </w:pPr>
      <w:rPr>
        <w:rFonts w:ascii="Garamond" w:eastAsia="Calibri" w:hAnsi="Garamond" w:cs="CIDFont+F2" w:hint="default"/>
        <w:color w:val="000000"/>
        <w:sz w:val="24"/>
        <w:szCs w:val="24"/>
        <w:lang w:eastAsia="pt-BR" w:bidi="ar-SA"/>
      </w:rPr>
    </w:lvl>
  </w:abstractNum>
  <w:abstractNum w:abstractNumId="8">
    <w:nsid w:val="0000000A"/>
    <w:multiLevelType w:val="singleLevel"/>
    <w:tmpl w:val="0000000A"/>
    <w:lvl w:ilvl="0">
      <w:start w:val="1"/>
      <w:numFmt w:val="lowerLetter"/>
      <w:lvlText w:val="%1)"/>
      <w:lvlJc w:val="left"/>
      <w:pPr>
        <w:tabs>
          <w:tab w:val="left" w:pos="0"/>
        </w:tabs>
        <w:ind w:left="1080" w:hanging="360"/>
      </w:pPr>
      <w:rPr>
        <w:rFonts w:ascii="Garamond" w:eastAsia="Calibri" w:hAnsi="Garamond" w:cs="CIDFont+F2" w:hint="default"/>
        <w:sz w:val="24"/>
        <w:szCs w:val="24"/>
        <w:lang w:eastAsia="pt-BR" w:bidi="ar-SA"/>
      </w:rPr>
    </w:lvl>
  </w:abstractNum>
  <w:abstractNum w:abstractNumId="9">
    <w:nsid w:val="0000000B"/>
    <w:multiLevelType w:val="singleLevel"/>
    <w:tmpl w:val="0000000B"/>
    <w:lvl w:ilvl="0">
      <w:start w:val="1"/>
      <w:numFmt w:val="lowerLetter"/>
      <w:lvlText w:val="%1)"/>
      <w:lvlJc w:val="left"/>
      <w:pPr>
        <w:tabs>
          <w:tab w:val="left" w:pos="0"/>
        </w:tabs>
        <w:ind w:left="3516" w:hanging="360"/>
      </w:pPr>
      <w:rPr>
        <w:rFonts w:ascii="Garamond" w:eastAsia="Calibri" w:hAnsi="Garamond" w:cs="CIDFont+F2" w:hint="default"/>
        <w:color w:val="000000"/>
        <w:sz w:val="24"/>
        <w:szCs w:val="24"/>
        <w:lang w:eastAsia="pt-BR" w:bidi="ar-SA"/>
      </w:rPr>
    </w:lvl>
  </w:abstractNum>
  <w:abstractNum w:abstractNumId="10">
    <w:nsid w:val="0000000C"/>
    <w:multiLevelType w:val="multilevel"/>
    <w:tmpl w:val="0000000C"/>
    <w:lvl w:ilvl="0">
      <w:start w:val="1"/>
      <w:numFmt w:val="decimal"/>
      <w:lvlText w:val="%1"/>
      <w:lvlJc w:val="left"/>
      <w:pPr>
        <w:tabs>
          <w:tab w:val="left" w:pos="0"/>
        </w:tabs>
        <w:ind w:left="825" w:hanging="825"/>
      </w:pPr>
      <w:rPr>
        <w:rFonts w:ascii="Garamond" w:eastAsia="Times New Roman" w:hAnsi="Garamond" w:cs="Times New Roman" w:hint="default"/>
        <w:i/>
        <w:iCs/>
        <w:sz w:val="24"/>
        <w:szCs w:val="24"/>
        <w:lang w:eastAsia="pt-BR" w:bidi="ar-SA"/>
      </w:rPr>
    </w:lvl>
    <w:lvl w:ilvl="1">
      <w:start w:val="1"/>
      <w:numFmt w:val="decimal"/>
      <w:lvlText w:val="%1.%2"/>
      <w:lvlJc w:val="left"/>
      <w:pPr>
        <w:tabs>
          <w:tab w:val="left" w:pos="0"/>
        </w:tabs>
        <w:ind w:left="1002" w:hanging="825"/>
      </w:pPr>
      <w:rPr>
        <w:rFonts w:ascii="Garamond" w:eastAsia="Times New Roman" w:hAnsi="Garamond" w:cs="Times New Roman" w:hint="default"/>
        <w:i/>
        <w:iCs/>
        <w:sz w:val="24"/>
        <w:szCs w:val="24"/>
        <w:lang w:eastAsia="pt-BR" w:bidi="ar-SA"/>
      </w:rPr>
    </w:lvl>
    <w:lvl w:ilvl="2">
      <w:start w:val="1"/>
      <w:numFmt w:val="decimal"/>
      <w:lvlText w:val="%1.%2.%3"/>
      <w:lvlJc w:val="left"/>
      <w:pPr>
        <w:tabs>
          <w:tab w:val="left" w:pos="0"/>
        </w:tabs>
        <w:ind w:left="1179" w:hanging="825"/>
      </w:pPr>
      <w:rPr>
        <w:rFonts w:ascii="Garamond" w:eastAsia="Times New Roman" w:hAnsi="Garamond" w:cs="Times New Roman" w:hint="default"/>
        <w:i/>
        <w:iCs/>
        <w:sz w:val="24"/>
        <w:szCs w:val="24"/>
        <w:lang w:eastAsia="pt-BR" w:bidi="ar-SA"/>
      </w:rPr>
    </w:lvl>
    <w:lvl w:ilvl="3">
      <w:start w:val="1"/>
      <w:numFmt w:val="decimal"/>
      <w:lvlText w:val="%1.%2.%3.%4"/>
      <w:lvlJc w:val="left"/>
      <w:pPr>
        <w:tabs>
          <w:tab w:val="left" w:pos="0"/>
        </w:tabs>
        <w:ind w:left="1611" w:hanging="1080"/>
      </w:pPr>
      <w:rPr>
        <w:rFonts w:ascii="Garamond" w:eastAsia="Times New Roman" w:hAnsi="Garamond" w:cs="Times New Roman" w:hint="default"/>
        <w:i/>
        <w:iCs/>
        <w:sz w:val="24"/>
        <w:szCs w:val="24"/>
        <w:lang w:eastAsia="pt-BR" w:bidi="ar-SA"/>
      </w:rPr>
    </w:lvl>
    <w:lvl w:ilvl="4">
      <w:start w:val="1"/>
      <w:numFmt w:val="decimal"/>
      <w:lvlText w:val="%1.%2.%3.%4.%5"/>
      <w:lvlJc w:val="left"/>
      <w:pPr>
        <w:tabs>
          <w:tab w:val="left" w:pos="0"/>
        </w:tabs>
        <w:ind w:left="1788" w:hanging="1080"/>
      </w:pPr>
      <w:rPr>
        <w:rFonts w:ascii="Garamond" w:eastAsia="Times New Roman" w:hAnsi="Garamond" w:cs="Times New Roman" w:hint="default"/>
        <w:i/>
        <w:iCs/>
        <w:sz w:val="24"/>
        <w:szCs w:val="24"/>
        <w:lang w:eastAsia="pt-BR" w:bidi="ar-SA"/>
      </w:rPr>
    </w:lvl>
    <w:lvl w:ilvl="5">
      <w:start w:val="1"/>
      <w:numFmt w:val="decimal"/>
      <w:lvlText w:val="%1.%2.%3.%4.%5.%6"/>
      <w:lvlJc w:val="left"/>
      <w:pPr>
        <w:tabs>
          <w:tab w:val="left" w:pos="0"/>
        </w:tabs>
        <w:ind w:left="2325" w:hanging="1440"/>
      </w:pPr>
      <w:rPr>
        <w:rFonts w:ascii="Garamond" w:eastAsia="Times New Roman" w:hAnsi="Garamond" w:cs="Times New Roman" w:hint="default"/>
        <w:i/>
        <w:iCs/>
        <w:sz w:val="24"/>
        <w:szCs w:val="24"/>
        <w:lang w:eastAsia="pt-BR" w:bidi="ar-SA"/>
      </w:rPr>
    </w:lvl>
    <w:lvl w:ilvl="6">
      <w:start w:val="1"/>
      <w:numFmt w:val="decimal"/>
      <w:lvlText w:val="%1.%2.%3.%4.%5.%6.%7"/>
      <w:lvlJc w:val="left"/>
      <w:pPr>
        <w:tabs>
          <w:tab w:val="left" w:pos="0"/>
        </w:tabs>
        <w:ind w:left="2502" w:hanging="1440"/>
      </w:pPr>
      <w:rPr>
        <w:rFonts w:ascii="Garamond" w:eastAsia="Times New Roman" w:hAnsi="Garamond" w:cs="Times New Roman" w:hint="default"/>
        <w:i/>
        <w:iCs/>
        <w:sz w:val="24"/>
        <w:szCs w:val="24"/>
        <w:lang w:eastAsia="pt-BR" w:bidi="ar-SA"/>
      </w:rPr>
    </w:lvl>
    <w:lvl w:ilvl="7">
      <w:start w:val="1"/>
      <w:numFmt w:val="decimal"/>
      <w:lvlText w:val="%1.%2.%3.%4.%5.%6.%7.%8"/>
      <w:lvlJc w:val="left"/>
      <w:pPr>
        <w:tabs>
          <w:tab w:val="left" w:pos="0"/>
        </w:tabs>
        <w:ind w:left="3039" w:hanging="1800"/>
      </w:pPr>
      <w:rPr>
        <w:rFonts w:ascii="Garamond" w:eastAsia="Times New Roman" w:hAnsi="Garamond" w:cs="Times New Roman" w:hint="default"/>
        <w:i/>
        <w:iCs/>
        <w:sz w:val="24"/>
        <w:szCs w:val="24"/>
        <w:lang w:eastAsia="pt-BR" w:bidi="ar-SA"/>
      </w:rPr>
    </w:lvl>
    <w:lvl w:ilvl="8">
      <w:start w:val="1"/>
      <w:numFmt w:val="decimal"/>
      <w:lvlText w:val="%1.%2.%3.%4.%5.%6.%7.%8.%9"/>
      <w:lvlJc w:val="left"/>
      <w:pPr>
        <w:tabs>
          <w:tab w:val="left" w:pos="0"/>
        </w:tabs>
        <w:ind w:left="3576" w:hanging="2160"/>
      </w:pPr>
      <w:rPr>
        <w:rFonts w:ascii="Garamond" w:eastAsia="Times New Roman" w:hAnsi="Garamond" w:cs="Times New Roman" w:hint="default"/>
        <w:i/>
        <w:iCs/>
        <w:sz w:val="24"/>
        <w:szCs w:val="24"/>
        <w:lang w:eastAsia="pt-BR" w:bidi="ar-SA"/>
      </w:rPr>
    </w:lvl>
  </w:abstractNum>
  <w:num w:numId="1">
    <w:abstractNumId w:val="0"/>
  </w:num>
  <w:num w:numId="2">
    <w:abstractNumId w:val="10"/>
  </w:num>
  <w:num w:numId="3">
    <w:abstractNumId w:val="4"/>
  </w:num>
  <w:num w:numId="4">
    <w:abstractNumId w:val="1"/>
  </w:num>
  <w:num w:numId="5">
    <w:abstractNumId w:val="7"/>
  </w:num>
  <w:num w:numId="6">
    <w:abstractNumId w:val="6"/>
  </w:num>
  <w:num w:numId="7">
    <w:abstractNumId w:val="5"/>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B3"/>
    <w:rsid w:val="00072CB3"/>
    <w:rsid w:val="00094B46"/>
    <w:rsid w:val="00115AB4"/>
    <w:rsid w:val="001752A5"/>
    <w:rsid w:val="001B765B"/>
    <w:rsid w:val="00200B1A"/>
    <w:rsid w:val="002578BD"/>
    <w:rsid w:val="00263085"/>
    <w:rsid w:val="002B2B36"/>
    <w:rsid w:val="00303647"/>
    <w:rsid w:val="00374A24"/>
    <w:rsid w:val="003C2107"/>
    <w:rsid w:val="003F2C4F"/>
    <w:rsid w:val="00514208"/>
    <w:rsid w:val="006364C9"/>
    <w:rsid w:val="00646921"/>
    <w:rsid w:val="00683525"/>
    <w:rsid w:val="0068580B"/>
    <w:rsid w:val="00695E52"/>
    <w:rsid w:val="006A7907"/>
    <w:rsid w:val="006A7C7C"/>
    <w:rsid w:val="006D2C8A"/>
    <w:rsid w:val="007152A0"/>
    <w:rsid w:val="00757CD6"/>
    <w:rsid w:val="007A0955"/>
    <w:rsid w:val="00810F20"/>
    <w:rsid w:val="008172A6"/>
    <w:rsid w:val="00831525"/>
    <w:rsid w:val="00875133"/>
    <w:rsid w:val="00880263"/>
    <w:rsid w:val="008C304B"/>
    <w:rsid w:val="00967A90"/>
    <w:rsid w:val="009C3CF7"/>
    <w:rsid w:val="00AB6FF0"/>
    <w:rsid w:val="00AE7DBA"/>
    <w:rsid w:val="00AF2436"/>
    <w:rsid w:val="00B43D3E"/>
    <w:rsid w:val="00B71A44"/>
    <w:rsid w:val="00C23D55"/>
    <w:rsid w:val="00D15A91"/>
    <w:rsid w:val="00D271F7"/>
    <w:rsid w:val="00DC71A9"/>
    <w:rsid w:val="00E33123"/>
    <w:rsid w:val="00E4514E"/>
    <w:rsid w:val="00EF524A"/>
    <w:rsid w:val="00F61BA1"/>
    <w:rsid w:val="00FA446D"/>
    <w:rsid w:val="7BED0B3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uiPriority="9" w:qFormat="1"/>
    <w:lsdException w:name="heading 9" w:uiPriority="9" w:qFormat="1"/>
    <w:lsdException w:name="toc 1" w:semiHidden="0" w:uiPriority="39" w:unhideWhenUsed="0" w:qFormat="1"/>
    <w:lsdException w:name="toc 2" w:semiHidden="0" w:uiPriority="39" w:unhideWhenUsed="0"/>
    <w:lsdException w:name="toc 3" w:uiPriority="39"/>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table of figures" w:semiHidden="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lsdException w:name="annotation subject" w:semiHidden="0" w:uiPriority="0" w:unhideWhenUsed="0"/>
    <w:lsdException w:name="Balloon Text" w:semiHidden="0" w:uiPriority="0" w:unhideWhenUsed="0"/>
    <w:lsdException w:name="Table Grid" w:semiHidden="0" w:uiPriority="39" w:unhideWhenUsed="0"/>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contextualSpacing/>
    </w:pPr>
    <w:rPr>
      <w:rFonts w:ascii="Arial" w:eastAsia="Arial" w:hAnsi="Arial" w:cs="Arial"/>
      <w:sz w:val="22"/>
      <w:szCs w:val="22"/>
      <w:lang w:eastAsia="zh-CN" w:bidi="hi-IN"/>
    </w:rPr>
  </w:style>
  <w:style w:type="paragraph" w:styleId="Heading1">
    <w:name w:val="heading 1"/>
    <w:next w:val="Normal"/>
    <w:link w:val="Heading1Char"/>
    <w:qFormat/>
    <w:pPr>
      <w:keepNext/>
      <w:keepLines/>
      <w:numPr>
        <w:numId w:val="1"/>
      </w:numPr>
      <w:spacing w:before="400" w:after="120" w:line="360" w:lineRule="auto"/>
      <w:outlineLvl w:val="0"/>
    </w:pPr>
    <w:rPr>
      <w:rFonts w:ascii="Garamond" w:eastAsia="Arial" w:hAnsi="Garamond" w:cs="Arial"/>
      <w:b/>
      <w:sz w:val="28"/>
      <w:szCs w:val="40"/>
      <w:lang w:val="zh-CN" w:eastAsia="zh-CN" w:bidi="hi-IN"/>
    </w:rPr>
  </w:style>
  <w:style w:type="paragraph" w:styleId="Heading2">
    <w:name w:val="heading 2"/>
    <w:basedOn w:val="LO-normal"/>
    <w:next w:val="Normal"/>
    <w:link w:val="Heading2Char"/>
    <w:qFormat/>
    <w:pPr>
      <w:keepNext/>
      <w:keepLines/>
      <w:numPr>
        <w:ilvl w:val="1"/>
        <w:numId w:val="1"/>
      </w:numPr>
      <w:spacing w:before="360" w:after="120"/>
      <w:outlineLvl w:val="1"/>
    </w:pPr>
    <w:rPr>
      <w:rFonts w:ascii="Garamond" w:hAnsi="Garamond"/>
      <w:sz w:val="28"/>
      <w:szCs w:val="32"/>
      <w:lang w:val="zh-CN"/>
    </w:rPr>
  </w:style>
  <w:style w:type="paragraph" w:styleId="Heading3">
    <w:name w:val="heading 3"/>
    <w:basedOn w:val="LO-normal"/>
    <w:next w:val="Normal"/>
    <w:link w:val="Heading3Char"/>
    <w:qFormat/>
    <w:pPr>
      <w:keepNext/>
      <w:keepLines/>
      <w:numPr>
        <w:ilvl w:val="2"/>
        <w:numId w:val="1"/>
      </w:numPr>
      <w:spacing w:before="320" w:after="80"/>
      <w:outlineLvl w:val="2"/>
    </w:pPr>
    <w:rPr>
      <w:color w:val="434343"/>
      <w:sz w:val="28"/>
      <w:szCs w:val="28"/>
      <w:lang w:val="zh-CN"/>
    </w:rPr>
  </w:style>
  <w:style w:type="paragraph" w:styleId="Heading4">
    <w:name w:val="heading 4"/>
    <w:basedOn w:val="LO-normal"/>
    <w:next w:val="Normal"/>
    <w:link w:val="Heading4Char"/>
    <w:qFormat/>
    <w:pPr>
      <w:keepNext/>
      <w:keepLines/>
      <w:numPr>
        <w:ilvl w:val="3"/>
        <w:numId w:val="1"/>
      </w:numPr>
      <w:spacing w:before="280" w:after="80"/>
      <w:outlineLvl w:val="3"/>
    </w:pPr>
    <w:rPr>
      <w:color w:val="666666"/>
      <w:sz w:val="24"/>
      <w:szCs w:val="24"/>
      <w:lang w:val="zh-CN"/>
    </w:rPr>
  </w:style>
  <w:style w:type="paragraph" w:styleId="Heading5">
    <w:name w:val="heading 5"/>
    <w:basedOn w:val="LO-normal"/>
    <w:next w:val="Normal"/>
    <w:link w:val="Heading5Char"/>
    <w:qFormat/>
    <w:pPr>
      <w:keepNext/>
      <w:keepLines/>
      <w:numPr>
        <w:ilvl w:val="4"/>
        <w:numId w:val="1"/>
      </w:numPr>
      <w:spacing w:before="240" w:after="80"/>
      <w:outlineLvl w:val="4"/>
    </w:pPr>
    <w:rPr>
      <w:color w:val="666666"/>
      <w:sz w:val="20"/>
      <w:szCs w:val="20"/>
      <w:lang w:val="zh-CN"/>
    </w:rPr>
  </w:style>
  <w:style w:type="paragraph" w:styleId="Heading6">
    <w:name w:val="heading 6"/>
    <w:basedOn w:val="LO-normal"/>
    <w:next w:val="Normal"/>
    <w:link w:val="Heading6Char"/>
    <w:qFormat/>
    <w:pPr>
      <w:keepNext/>
      <w:keepLines/>
      <w:numPr>
        <w:ilvl w:val="5"/>
        <w:numId w:val="1"/>
      </w:numPr>
      <w:spacing w:before="240" w:after="80"/>
      <w:outlineLvl w:val="5"/>
    </w:pPr>
    <w:rPr>
      <w:i/>
      <w:color w:val="666666"/>
      <w:sz w:val="20"/>
      <w:szCs w:val="20"/>
      <w:lang w:val="zh-CN"/>
    </w:rPr>
  </w:style>
  <w:style w:type="paragraph" w:styleId="Heading7">
    <w:name w:val="heading 7"/>
    <w:basedOn w:val="Normal"/>
    <w:next w:val="Normal"/>
    <w:link w:val="Heading7Char"/>
    <w:uiPriority w:val="9"/>
    <w:unhideWhenUsed/>
    <w:qFormat/>
    <w:pPr>
      <w:keepNext/>
      <w:keepLines/>
      <w:spacing w:line="360" w:lineRule="auto"/>
      <w:jc w:val="center"/>
      <w:outlineLvl w:val="6"/>
    </w:pPr>
    <w:rPr>
      <w:rFonts w:ascii="Garamond" w:eastAsiaTheme="majorEastAsia" w:hAnsi="Garamond" w:cs="Mangal"/>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pPr>
      <w:suppressAutoHyphens/>
      <w:spacing w:line="240" w:lineRule="auto"/>
    </w:pPr>
    <w:rPr>
      <w:rFonts w:ascii="Arial" w:eastAsia="Arial" w:hAnsi="Arial" w:cs="Arial"/>
      <w:sz w:val="22"/>
      <w:szCs w:val="22"/>
      <w:lang w:eastAsia="zh-CN" w:bidi="hi-IN"/>
    </w:rPr>
  </w:style>
  <w:style w:type="paragraph" w:styleId="TOC2">
    <w:name w:val="toc 2"/>
    <w:basedOn w:val="Normal"/>
    <w:next w:val="Normal"/>
    <w:uiPriority w:val="39"/>
    <w:pPr>
      <w:tabs>
        <w:tab w:val="right" w:leader="dot" w:pos="9628"/>
      </w:tabs>
      <w:ind w:left="567" w:hanging="567"/>
    </w:pPr>
    <w:rPr>
      <w:rFonts w:cs="Mangal"/>
      <w:szCs w:val="20"/>
    </w:rPr>
  </w:style>
  <w:style w:type="paragraph" w:styleId="List">
    <w:name w:val="List"/>
    <w:basedOn w:val="BodyText"/>
  </w:style>
  <w:style w:type="paragraph" w:styleId="BodyText">
    <w:name w:val="Body Text"/>
    <w:basedOn w:val="Normal"/>
    <w:link w:val="BodyTextChar"/>
    <w:pPr>
      <w:spacing w:after="140"/>
    </w:pPr>
    <w:rPr>
      <w:sz w:val="20"/>
      <w:szCs w:val="20"/>
      <w:lang w:val="zh-CN"/>
    </w:r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paragraph" w:styleId="TOC5">
    <w:name w:val="toc 5"/>
    <w:basedOn w:val="Normal"/>
    <w:next w:val="Normal"/>
    <w:uiPriority w:val="39"/>
    <w:pPr>
      <w:tabs>
        <w:tab w:val="right" w:leader="dot" w:pos="9628"/>
      </w:tabs>
    </w:pPr>
    <w:rPr>
      <w:rFonts w:cs="Mangal"/>
      <w:szCs w:val="20"/>
    </w:rPr>
  </w:style>
  <w:style w:type="paragraph" w:styleId="TableofFigures">
    <w:name w:val="table of figures"/>
    <w:basedOn w:val="Normal"/>
    <w:next w:val="Normal"/>
    <w:uiPriority w:val="99"/>
    <w:unhideWhenUsed/>
    <w:rPr>
      <w:rFonts w:cs="Mangal"/>
      <w:szCs w:val="20"/>
    </w:rPr>
  </w:style>
  <w:style w:type="paragraph" w:styleId="NormalWeb">
    <w:name w:val="Normal (Web)"/>
    <w:basedOn w:val="Normal"/>
    <w:pPr>
      <w:widowControl/>
      <w:suppressAutoHyphens w:val="0"/>
      <w:spacing w:before="280" w:after="280" w:line="240" w:lineRule="auto"/>
    </w:pPr>
    <w:rPr>
      <w:rFonts w:ascii="Times New Roman" w:eastAsia="Times New Roman" w:hAnsi="Times New Roman" w:cs="Times New Roman"/>
      <w:sz w:val="24"/>
      <w:szCs w:val="24"/>
      <w:lang w:bidi="ar-SA"/>
    </w:rPr>
  </w:style>
  <w:style w:type="paragraph" w:styleId="Header">
    <w:name w:val="header"/>
    <w:basedOn w:val="Normal"/>
    <w:link w:val="HeaderChar"/>
    <w:rPr>
      <w:rFonts w:cs="Mangal"/>
      <w:sz w:val="20"/>
      <w:szCs w:val="20"/>
      <w:lang w:val="zh-CN"/>
    </w:rPr>
  </w:style>
  <w:style w:type="paragraph" w:styleId="CommentSubject">
    <w:name w:val="annotation subject"/>
    <w:basedOn w:val="Textodecomentrio1"/>
    <w:next w:val="Textodecomentrio1"/>
    <w:link w:val="CommentSubjectChar"/>
    <w:rPr>
      <w:b/>
      <w:bCs/>
    </w:rPr>
  </w:style>
  <w:style w:type="paragraph" w:customStyle="1" w:styleId="Textodecomentrio1">
    <w:name w:val="Texto de comentário1"/>
    <w:basedOn w:val="Normal"/>
    <w:rPr>
      <w:rFonts w:cs="Mangal"/>
      <w:sz w:val="20"/>
      <w:szCs w:val="18"/>
    </w:rPr>
  </w:style>
  <w:style w:type="paragraph" w:styleId="Footer">
    <w:name w:val="footer"/>
    <w:basedOn w:val="Normal"/>
    <w:link w:val="FooterChar"/>
    <w:rPr>
      <w:rFonts w:cs="Mangal"/>
      <w:sz w:val="20"/>
      <w:szCs w:val="20"/>
      <w:lang w:val="zh-CN"/>
    </w:rPr>
  </w:style>
  <w:style w:type="paragraph" w:styleId="Caption">
    <w:name w:val="caption"/>
    <w:basedOn w:val="Normal"/>
    <w:next w:val="Normal"/>
    <w:qFormat/>
    <w:pPr>
      <w:suppressLineNumbers/>
      <w:spacing w:before="120" w:after="120"/>
    </w:pPr>
    <w:rPr>
      <w:i/>
      <w:iCs/>
      <w:sz w:val="24"/>
      <w:szCs w:val="24"/>
    </w:rPr>
  </w:style>
  <w:style w:type="paragraph" w:styleId="BalloonText">
    <w:name w:val="Balloon Text"/>
    <w:basedOn w:val="Normal"/>
    <w:link w:val="BalloonTextChar"/>
    <w:pPr>
      <w:spacing w:line="240" w:lineRule="auto"/>
    </w:pPr>
    <w:rPr>
      <w:rFonts w:ascii="Segoe UI" w:hAnsi="Segoe UI" w:cs="Mangal"/>
      <w:sz w:val="18"/>
      <w:szCs w:val="16"/>
    </w:rPr>
  </w:style>
  <w:style w:type="paragraph" w:styleId="Subtitle">
    <w:name w:val="Subtitle"/>
    <w:basedOn w:val="LO-normal"/>
    <w:next w:val="Normal"/>
    <w:link w:val="SubtitleChar"/>
    <w:qFormat/>
    <w:pPr>
      <w:keepNext/>
      <w:keepLines/>
      <w:spacing w:after="320"/>
    </w:pPr>
    <w:rPr>
      <w:color w:val="666666"/>
      <w:sz w:val="30"/>
      <w:szCs w:val="30"/>
      <w:lang w:val="zh-CN"/>
    </w:rPr>
  </w:style>
  <w:style w:type="paragraph" w:styleId="FootnoteText">
    <w:name w:val="footnote text"/>
    <w:basedOn w:val="Normal"/>
    <w:link w:val="FootnoteTextChar"/>
    <w:rPr>
      <w:rFonts w:cs="Mangal"/>
      <w:sz w:val="20"/>
      <w:szCs w:val="18"/>
      <w:lang w:val="zh-CN"/>
    </w:rPr>
  </w:style>
  <w:style w:type="paragraph" w:styleId="TOC1">
    <w:name w:val="toc 1"/>
    <w:basedOn w:val="Normal"/>
    <w:next w:val="Normal"/>
    <w:uiPriority w:val="39"/>
    <w:qFormat/>
    <w:pPr>
      <w:tabs>
        <w:tab w:val="left" w:pos="567"/>
        <w:tab w:val="right" w:leader="dot" w:pos="9638"/>
      </w:tabs>
      <w:spacing w:line="360" w:lineRule="auto"/>
      <w:jc w:val="both"/>
    </w:pPr>
    <w:rPr>
      <w:rFonts w:eastAsia="SimSun"/>
      <w:b/>
      <w:bCs/>
      <w:caps/>
      <w:kern w:val="1"/>
      <w:sz w:val="24"/>
      <w:szCs w:val="24"/>
    </w:rPr>
  </w:style>
  <w:style w:type="character" w:styleId="Strong">
    <w:name w:val="Strong"/>
    <w:qFormat/>
    <w:rPr>
      <w:b/>
      <w:bCs/>
    </w:rPr>
  </w:style>
  <w:style w:type="character" w:styleId="Hyperlink">
    <w:name w:val="Hyperlink"/>
    <w:uiPriority w:val="99"/>
    <w:rPr>
      <w:color w:val="0563C1"/>
      <w:u w:val="single"/>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Garamond" w:eastAsia="Arial" w:hAnsi="Garamond" w:cs="Arial"/>
      <w:b/>
      <w:sz w:val="28"/>
      <w:szCs w:val="40"/>
      <w:lang w:val="zh-CN" w:eastAsia="zh-CN" w:bidi="hi-IN"/>
    </w:rPr>
  </w:style>
  <w:style w:type="character" w:customStyle="1" w:styleId="Heading2Char">
    <w:name w:val="Heading 2 Char"/>
    <w:basedOn w:val="DefaultParagraphFont"/>
    <w:link w:val="Heading2"/>
    <w:rPr>
      <w:rFonts w:ascii="Garamond" w:eastAsia="Arial" w:hAnsi="Garamond" w:cs="Arial"/>
      <w:sz w:val="28"/>
      <w:szCs w:val="32"/>
      <w:lang w:val="zh-CN" w:eastAsia="zh-CN" w:bidi="hi-IN"/>
    </w:rPr>
  </w:style>
  <w:style w:type="character" w:customStyle="1" w:styleId="Heading3Char">
    <w:name w:val="Heading 3 Char"/>
    <w:basedOn w:val="DefaultParagraphFont"/>
    <w:link w:val="Heading3"/>
    <w:rPr>
      <w:rFonts w:ascii="Arial" w:eastAsia="Arial" w:hAnsi="Arial" w:cs="Arial"/>
      <w:color w:val="434343"/>
      <w:sz w:val="28"/>
      <w:szCs w:val="28"/>
      <w:lang w:val="zh-CN" w:eastAsia="zh-CN" w:bidi="hi-IN"/>
    </w:rPr>
  </w:style>
  <w:style w:type="character" w:customStyle="1" w:styleId="Heading4Char">
    <w:name w:val="Heading 4 Char"/>
    <w:basedOn w:val="DefaultParagraphFont"/>
    <w:link w:val="Heading4"/>
    <w:rPr>
      <w:rFonts w:ascii="Arial" w:eastAsia="Arial" w:hAnsi="Arial" w:cs="Arial"/>
      <w:color w:val="666666"/>
      <w:sz w:val="24"/>
      <w:szCs w:val="24"/>
      <w:lang w:val="zh-CN" w:eastAsia="zh-CN" w:bidi="hi-IN"/>
    </w:rPr>
  </w:style>
  <w:style w:type="character" w:customStyle="1" w:styleId="Heading5Char">
    <w:name w:val="Heading 5 Char"/>
    <w:basedOn w:val="DefaultParagraphFont"/>
    <w:link w:val="Heading5"/>
    <w:qFormat/>
    <w:rPr>
      <w:rFonts w:ascii="Arial" w:eastAsia="Arial" w:hAnsi="Arial" w:cs="Arial"/>
      <w:color w:val="666666"/>
      <w:sz w:val="20"/>
      <w:szCs w:val="20"/>
      <w:lang w:val="zh-CN" w:eastAsia="zh-CN" w:bidi="hi-IN"/>
    </w:rPr>
  </w:style>
  <w:style w:type="character" w:customStyle="1" w:styleId="Heading6Char">
    <w:name w:val="Heading 6 Char"/>
    <w:basedOn w:val="DefaultParagraphFont"/>
    <w:link w:val="Heading6"/>
    <w:qFormat/>
    <w:rPr>
      <w:rFonts w:ascii="Arial" w:eastAsia="Arial" w:hAnsi="Arial" w:cs="Arial"/>
      <w:i/>
      <w:color w:val="666666"/>
      <w:sz w:val="20"/>
      <w:szCs w:val="20"/>
      <w:lang w:val="zh-CN" w:eastAsia="zh-CN" w:bidi="hi-I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rPr>
      <w:rFonts w:ascii="Garamond" w:hAnsi="Garamond" w:cs="Arial"/>
      <w:szCs w:val="24"/>
      <w:lang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4"/>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Courier New" w:hAnsi="Courier New" w:cs="Courier New" w:hint="default"/>
      <w:sz w:val="20"/>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cs="CIDFont+F2" w:hint="default"/>
      <w:color w:val="000000"/>
      <w:sz w:val="24"/>
    </w:rPr>
  </w:style>
  <w:style w:type="character" w:customStyle="1" w:styleId="WW8Num10z1">
    <w:name w:val="WW8Num10z1"/>
  </w:style>
  <w:style w:type="character" w:customStyle="1" w:styleId="WW8Num10z2">
    <w:name w:val="WW8Num10z2"/>
  </w:style>
  <w:style w:type="character" w:customStyle="1" w:styleId="WW8Num10z3">
    <w:name w:val="WW8Num10z3"/>
    <w:qFormat/>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Garamond" w:eastAsia="Times New Roman" w:hAnsi="Garamond" w:cs="Garamond" w:hint="default"/>
      <w:sz w:val="24"/>
      <w:szCs w:val="24"/>
      <w:lang w:eastAsia="pt-BR" w:bidi="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Calibri" w:hAnsi="Symbol" w:cs="Symbol" w:hint="default"/>
      <w:color w:val="000000"/>
      <w:sz w:val="24"/>
      <w:szCs w:val="24"/>
      <w:shd w:val="clear" w:color="auto" w:fill="FFFFFF"/>
      <w:lang w:eastAsia="pt-BR" w:bidi="ar-SA"/>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Garamond" w:eastAsia="Arial" w:hAnsi="Garamond" w:cs="Arial" w:hint="default"/>
      <w:sz w:val="24"/>
      <w:szCs w:val="24"/>
      <w:lang w:eastAsia="pt-BR"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aramond" w:eastAsia="Calibri" w:hAnsi="Garamond" w:cs="Tahoma" w:hint="default"/>
      <w:sz w:val="24"/>
      <w:szCs w:val="24"/>
      <w:lang w:eastAsia="pt-BR" w:bidi="ar-S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Calibri" w:cs="CIDFont+F2" w:hint="default"/>
      <w:color w:val="00000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Calibri" w:cs="CIDFont+F2" w:hint="default"/>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sz w:val="24"/>
      <w:szCs w:val="24"/>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Garamond" w:eastAsia="Calibri" w:hAnsi="Garamond" w:cs="CIDFont+F2" w:hint="default"/>
      <w:color w:val="000000"/>
      <w:sz w:val="24"/>
      <w:szCs w:val="24"/>
      <w:lang w:eastAsia="pt-BR" w:bidi="ar-S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Garamond" w:eastAsia="Calibri" w:hAnsi="Garamond" w:cs="CIDFont+F2" w:hint="default"/>
      <w:sz w:val="24"/>
      <w:szCs w:val="24"/>
      <w:lang w:eastAsia="pt-B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eastAsia="Calibri" w:hAnsi="Garamond" w:cs="CIDFont+F2" w:hint="default"/>
      <w:color w:val="000000"/>
      <w:sz w:val="24"/>
      <w:szCs w:val="24"/>
      <w:lang w:eastAsia="pt-BR" w:bidi="ar-SA"/>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eastAsia="Times New Roman" w:hAnsi="Garamond" w:cs="Times New Roman" w:hint="default"/>
      <w:i/>
      <w:iCs/>
      <w:sz w:val="24"/>
      <w:szCs w:val="24"/>
      <w:lang w:eastAsia="pt-BR" w:bidi="ar-SA"/>
    </w:rPr>
  </w:style>
  <w:style w:type="character" w:customStyle="1" w:styleId="WW8Num24z0">
    <w:name w:val="WW8Num24z0"/>
    <w:rPr>
      <w:rFonts w:ascii="Garamond" w:eastAsia="Times New Roman" w:hAnsi="Garamond"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St21z0">
    <w:name w:val="WW8NumSt21z0"/>
    <w:rPr>
      <w:rFonts w:ascii="Courier New" w:hAnsi="Courier New" w:cs="Courier New" w:hint="default"/>
      <w:sz w:val="20"/>
    </w:rPr>
  </w:style>
  <w:style w:type="character" w:customStyle="1" w:styleId="WW8NumSt22z0">
    <w:name w:val="WW8NumSt22z0"/>
    <w:rPr>
      <w:rFonts w:ascii="Courier New" w:hAnsi="Courier New" w:cs="Courier New" w:hint="default"/>
      <w:sz w:val="20"/>
    </w:rPr>
  </w:style>
  <w:style w:type="character" w:customStyle="1" w:styleId="Fontepargpadro2">
    <w:name w:val="Fonte parág. padrão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epargpadro1">
    <w:name w:val="Fonte parág. padrão1"/>
  </w:style>
  <w:style w:type="character" w:customStyle="1" w:styleId="CorpodetextoChar">
    <w:name w:val="Corpo de texto Char"/>
    <w:rPr>
      <w:rFonts w:ascii="Arial" w:eastAsia="Arial" w:hAnsi="Arial" w:cs="Arial"/>
      <w:lang w:eastAsia="zh-CN" w:bidi="hi-IN"/>
    </w:rPr>
  </w:style>
  <w:style w:type="character" w:customStyle="1" w:styleId="TtuloChar">
    <w:name w:val="Título Char"/>
    <w:rPr>
      <w:rFonts w:ascii="Arial" w:eastAsia="Arial" w:hAnsi="Arial" w:cs="Arial"/>
      <w:sz w:val="52"/>
      <w:szCs w:val="52"/>
      <w:lang w:eastAsia="zh-CN" w:bidi="hi-IN"/>
    </w:rPr>
  </w:style>
  <w:style w:type="character" w:customStyle="1" w:styleId="SubttuloChar">
    <w:name w:val="Subtítulo Char"/>
    <w:rPr>
      <w:rFonts w:ascii="Arial" w:eastAsia="Arial" w:hAnsi="Arial" w:cs="Arial"/>
      <w:color w:val="666666"/>
      <w:sz w:val="30"/>
      <w:szCs w:val="30"/>
      <w:lang w:eastAsia="zh-CN" w:bidi="hi-IN"/>
    </w:rPr>
  </w:style>
  <w:style w:type="character" w:customStyle="1" w:styleId="TextodenotaderodapChar">
    <w:name w:val="Texto de nota de rodapé Char"/>
    <w:rPr>
      <w:rFonts w:ascii="Arial" w:eastAsia="Arial" w:hAnsi="Arial" w:cs="Mangal"/>
      <w:sz w:val="20"/>
      <w:szCs w:val="18"/>
      <w:lang w:eastAsia="zh-CN" w:bidi="hi-IN"/>
    </w:rPr>
  </w:style>
  <w:style w:type="character" w:customStyle="1" w:styleId="Caracteresdenotaderodap">
    <w:name w:val="Caracteres de nota de rodapé"/>
    <w:rPr>
      <w:vertAlign w:val="superscript"/>
    </w:rPr>
  </w:style>
  <w:style w:type="character" w:customStyle="1" w:styleId="CabealhoChar">
    <w:name w:val="Cabeçalho Char"/>
    <w:rPr>
      <w:rFonts w:ascii="Arial" w:eastAsia="Arial" w:hAnsi="Arial" w:cs="Mangal"/>
      <w:szCs w:val="20"/>
      <w:lang w:eastAsia="zh-CN" w:bidi="hi-IN"/>
    </w:rPr>
  </w:style>
  <w:style w:type="character" w:customStyle="1" w:styleId="RodapChar">
    <w:name w:val="Rodapé Char"/>
    <w:rPr>
      <w:rFonts w:ascii="Arial" w:eastAsia="Arial" w:hAnsi="Arial" w:cs="Mangal"/>
      <w:szCs w:val="20"/>
      <w:lang w:eastAsia="zh-CN" w:bidi="hi-IN"/>
    </w:rPr>
  </w:style>
  <w:style w:type="character" w:customStyle="1" w:styleId="TextodebaloChar">
    <w:name w:val="Texto de balão Char"/>
    <w:rPr>
      <w:rFonts w:ascii="Segoe UI" w:eastAsia="Arial" w:hAnsi="Segoe UI" w:cs="Mangal"/>
      <w:sz w:val="18"/>
      <w:szCs w:val="16"/>
      <w:lang w:eastAsia="zh-CN" w:bidi="hi-IN"/>
    </w:rPr>
  </w:style>
  <w:style w:type="character" w:customStyle="1" w:styleId="Refdecomentrio1">
    <w:name w:val="Ref. de comentário1"/>
    <w:rPr>
      <w:sz w:val="16"/>
      <w:szCs w:val="16"/>
    </w:rPr>
  </w:style>
  <w:style w:type="character" w:customStyle="1" w:styleId="TextodecomentrioChar">
    <w:name w:val="Texto de comentário Char"/>
    <w:rPr>
      <w:rFonts w:ascii="Arial" w:eastAsia="Arial" w:hAnsi="Arial" w:cs="Mangal"/>
      <w:szCs w:val="18"/>
      <w:lang w:eastAsia="zh-CN" w:bidi="hi-IN"/>
    </w:rPr>
  </w:style>
  <w:style w:type="character" w:customStyle="1" w:styleId="AssuntodocomentrioChar">
    <w:name w:val="Assunto do comentário Char"/>
    <w:rPr>
      <w:rFonts w:ascii="Arial" w:eastAsia="Arial" w:hAnsi="Arial" w:cs="Mangal"/>
      <w:b/>
      <w:bCs/>
      <w:szCs w:val="18"/>
      <w:lang w:eastAsia="zh-CN" w:bidi="hi-IN"/>
    </w:rPr>
  </w:style>
  <w:style w:type="character" w:customStyle="1" w:styleId="Refdecomentrio2">
    <w:name w:val="Ref. de comentário2"/>
    <w:rPr>
      <w:sz w:val="16"/>
      <w:szCs w:val="16"/>
    </w:rPr>
  </w:style>
  <w:style w:type="character" w:customStyle="1" w:styleId="TextodecomentrioChar1">
    <w:name w:val="Texto de comentário Char1"/>
    <w:rPr>
      <w:rFonts w:ascii="Arial" w:eastAsia="Arial" w:hAnsi="Arial" w:cs="Mangal"/>
      <w:szCs w:val="18"/>
      <w:lang w:eastAsia="zh-CN" w:bidi="hi-IN"/>
    </w:rPr>
  </w:style>
  <w:style w:type="character" w:customStyle="1" w:styleId="SubtleEmphasis1">
    <w:name w:val="Subtle Emphasis1"/>
    <w:qFormat/>
    <w:rPr>
      <w:i/>
      <w:iCs/>
      <w:color w:val="404040"/>
    </w:rPr>
  </w:style>
  <w:style w:type="character" w:customStyle="1" w:styleId="ng-hide">
    <w:name w:val="ng-hide"/>
  </w:style>
  <w:style w:type="character" w:customStyle="1" w:styleId="highlighting">
    <w:name w:val="highlighting"/>
  </w:style>
  <w:style w:type="character" w:customStyle="1" w:styleId="TtuloChar1">
    <w:name w:val="Título Char1"/>
    <w:rPr>
      <w:rFonts w:ascii="Calibri Light" w:eastAsia="Times New Roman" w:hAnsi="Calibri Light" w:cs="Mangal"/>
      <w:b/>
      <w:bCs/>
      <w:kern w:val="1"/>
      <w:sz w:val="32"/>
      <w:szCs w:val="29"/>
      <w:lang w:eastAsia="zh-CN" w:bidi="hi-IN"/>
    </w:rPr>
  </w:style>
  <w:style w:type="paragraph" w:customStyle="1" w:styleId="Ttulo2">
    <w:name w:val="Título2"/>
    <w:basedOn w:val="Normal"/>
    <w:next w:val="Normal"/>
    <w:pPr>
      <w:spacing w:before="240" w:after="60"/>
      <w:jc w:val="center"/>
    </w:pPr>
    <w:rPr>
      <w:rFonts w:ascii="Calibri Light" w:eastAsia="Times New Roman" w:hAnsi="Calibri Light" w:cs="Mangal"/>
      <w:b/>
      <w:bCs/>
      <w:kern w:val="1"/>
      <w:sz w:val="32"/>
      <w:szCs w:val="29"/>
    </w:rPr>
  </w:style>
  <w:style w:type="character" w:customStyle="1" w:styleId="BodyTextChar">
    <w:name w:val="Body Text Char"/>
    <w:basedOn w:val="DefaultParagraphFont"/>
    <w:link w:val="BodyText"/>
    <w:rPr>
      <w:rFonts w:ascii="Arial" w:eastAsia="Arial" w:hAnsi="Arial" w:cs="Arial"/>
      <w:sz w:val="20"/>
      <w:szCs w:val="20"/>
      <w:lang w:val="zh-CN" w:eastAsia="zh-CN" w:bidi="hi-IN"/>
    </w:rPr>
  </w:style>
  <w:style w:type="paragraph" w:customStyle="1" w:styleId="ndice">
    <w:name w:val="Índice"/>
    <w:basedOn w:val="Normal"/>
    <w:pPr>
      <w:suppressLineNumbers/>
    </w:pPr>
    <w:rPr>
      <w:rFonts w:cs="Lucida Sans"/>
    </w:rPr>
  </w:style>
  <w:style w:type="paragraph" w:customStyle="1" w:styleId="Ttulo1">
    <w:name w:val="Título1"/>
    <w:basedOn w:val="LO-normal"/>
    <w:next w:val="Normal"/>
    <w:pPr>
      <w:keepNext/>
      <w:keepLines/>
      <w:spacing w:after="60"/>
    </w:pPr>
    <w:rPr>
      <w:sz w:val="52"/>
      <w:szCs w:val="52"/>
      <w:lang w:val="zh-CN"/>
    </w:rPr>
  </w:style>
  <w:style w:type="paragraph" w:customStyle="1" w:styleId="Heading">
    <w:name w:val="Heading"/>
    <w:basedOn w:val="Normal"/>
    <w:next w:val="BodyText"/>
    <w:pPr>
      <w:keepNext/>
      <w:spacing w:before="240" w:after="120"/>
    </w:pPr>
    <w:rPr>
      <w:rFonts w:ascii="Liberation Sans" w:eastAsia="Linux Libertine G" w:hAnsi="Liberation Sans" w:cs="Linux Libertine G"/>
      <w:sz w:val="28"/>
      <w:szCs w:val="28"/>
    </w:rPr>
  </w:style>
  <w:style w:type="paragraph" w:customStyle="1" w:styleId="Index">
    <w:name w:val="Index"/>
    <w:basedOn w:val="Normal"/>
    <w:pPr>
      <w:suppressLineNumbers/>
    </w:pPr>
  </w:style>
  <w:style w:type="character" w:customStyle="1" w:styleId="SubtitleChar">
    <w:name w:val="Subtitle Char"/>
    <w:basedOn w:val="DefaultParagraphFont"/>
    <w:link w:val="Subtitle"/>
    <w:rPr>
      <w:rFonts w:ascii="Arial" w:eastAsia="Arial" w:hAnsi="Arial" w:cs="Arial"/>
      <w:color w:val="666666"/>
      <w:sz w:val="30"/>
      <w:szCs w:val="30"/>
      <w:lang w:val="zh-CN" w:eastAsia="zh-CN" w:bidi="hi-IN"/>
    </w:rPr>
  </w:style>
  <w:style w:type="character" w:customStyle="1" w:styleId="FootnoteTextChar">
    <w:name w:val="Footnote Text Char"/>
    <w:basedOn w:val="DefaultParagraphFont"/>
    <w:link w:val="FootnoteText"/>
    <w:rPr>
      <w:rFonts w:ascii="Arial" w:eastAsia="Arial" w:hAnsi="Arial" w:cs="Mangal"/>
      <w:sz w:val="20"/>
      <w:szCs w:val="18"/>
      <w:lang w:val="zh-CN" w:eastAsia="zh-CN" w:bidi="hi-IN"/>
    </w:rPr>
  </w:style>
  <w:style w:type="character" w:customStyle="1" w:styleId="HeaderChar">
    <w:name w:val="Header Char"/>
    <w:basedOn w:val="DefaultParagraphFont"/>
    <w:link w:val="Header"/>
    <w:rPr>
      <w:rFonts w:ascii="Arial" w:eastAsia="Arial" w:hAnsi="Arial" w:cs="Mangal"/>
      <w:sz w:val="20"/>
      <w:szCs w:val="20"/>
      <w:lang w:val="zh-CN" w:eastAsia="zh-CN" w:bidi="hi-IN"/>
    </w:rPr>
  </w:style>
  <w:style w:type="character" w:customStyle="1" w:styleId="FooterChar">
    <w:name w:val="Footer Char"/>
    <w:basedOn w:val="DefaultParagraphFont"/>
    <w:link w:val="Footer"/>
    <w:rPr>
      <w:rFonts w:ascii="Arial" w:eastAsia="Arial" w:hAnsi="Arial" w:cs="Mangal"/>
      <w:sz w:val="20"/>
      <w:szCs w:val="20"/>
      <w:lang w:val="zh-CN" w:eastAsia="zh-CN" w:bidi="hi-IN"/>
    </w:rPr>
  </w:style>
  <w:style w:type="paragraph" w:styleId="ListParagraph">
    <w:name w:val="List Paragraph"/>
    <w:basedOn w:val="Normal"/>
    <w:qFormat/>
    <w:pPr>
      <w:ind w:left="720"/>
    </w:pPr>
    <w:rPr>
      <w:rFonts w:cs="Mangal"/>
      <w:szCs w:val="20"/>
    </w:rPr>
  </w:style>
  <w:style w:type="character" w:customStyle="1" w:styleId="BalloonTextChar">
    <w:name w:val="Balloon Text Char"/>
    <w:basedOn w:val="DefaultParagraphFont"/>
    <w:link w:val="BalloonText"/>
    <w:rPr>
      <w:rFonts w:ascii="Segoe UI" w:eastAsia="Arial" w:hAnsi="Segoe UI" w:cs="Mangal"/>
      <w:sz w:val="18"/>
      <w:szCs w:val="16"/>
      <w:lang w:eastAsia="zh-CN" w:bidi="hi-IN"/>
    </w:rPr>
  </w:style>
  <w:style w:type="character" w:customStyle="1" w:styleId="CommentTextChar">
    <w:name w:val="Comment Text Char"/>
    <w:basedOn w:val="DefaultParagraphFont"/>
    <w:link w:val="CommentText"/>
    <w:uiPriority w:val="99"/>
    <w:semiHidden/>
    <w:rPr>
      <w:rFonts w:ascii="Arial" w:eastAsia="Arial" w:hAnsi="Arial" w:cs="Mangal"/>
      <w:sz w:val="20"/>
      <w:szCs w:val="18"/>
      <w:lang w:eastAsia="zh-CN" w:bidi="hi-IN"/>
    </w:rPr>
  </w:style>
  <w:style w:type="character" w:customStyle="1" w:styleId="CommentSubjectChar">
    <w:name w:val="Comment Subject Char"/>
    <w:basedOn w:val="CommentTextChar"/>
    <w:link w:val="CommentSubject"/>
    <w:rPr>
      <w:rFonts w:ascii="Arial" w:eastAsia="Arial" w:hAnsi="Arial" w:cs="Mangal"/>
      <w:b/>
      <w:bCs/>
      <w:sz w:val="20"/>
      <w:szCs w:val="18"/>
      <w:lang w:eastAsia="zh-CN" w:bidi="hi-I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Textodecomentrio2">
    <w:name w:val="Texto de comentário2"/>
    <w:basedOn w:val="Normal"/>
    <w:rPr>
      <w:rFonts w:cs="Mangal"/>
      <w:sz w:val="20"/>
      <w:szCs w:val="18"/>
    </w:rPr>
  </w:style>
  <w:style w:type="paragraph" w:customStyle="1" w:styleId="western">
    <w:name w:val="western"/>
    <w:basedOn w:val="Normal"/>
    <w:pPr>
      <w:widowControl/>
      <w:suppressAutoHyphens w:val="0"/>
      <w:spacing w:before="280" w:after="119" w:line="360" w:lineRule="auto"/>
      <w:ind w:firstLine="709"/>
      <w:jc w:val="both"/>
    </w:pPr>
    <w:rPr>
      <w:rFonts w:eastAsia="Times New Roman"/>
      <w:color w:val="000000"/>
      <w:sz w:val="24"/>
      <w:szCs w:val="24"/>
      <w:lang w:bidi="ar-SA"/>
    </w:rPr>
  </w:style>
  <w:style w:type="paragraph" w:customStyle="1" w:styleId="PargrafodaLista1">
    <w:name w:val="Parágrafo da Lista1"/>
    <w:basedOn w:val="Normal"/>
    <w:pPr>
      <w:spacing w:line="360" w:lineRule="auto"/>
      <w:ind w:left="720" w:firstLine="709"/>
      <w:jc w:val="both"/>
    </w:pPr>
    <w:rPr>
      <w:rFonts w:eastAsia="SimSun" w:cs="Mangal"/>
      <w:kern w:val="1"/>
      <w:sz w:val="24"/>
      <w:szCs w:val="21"/>
    </w:rPr>
  </w:style>
  <w:style w:type="paragraph" w:customStyle="1" w:styleId="ndicedeilustraes1">
    <w:name w:val="Índice de ilustrações1"/>
    <w:basedOn w:val="Normal"/>
    <w:next w:val="Normal"/>
    <w:rPr>
      <w:rFonts w:cs="Mangal"/>
      <w:szCs w:val="20"/>
    </w:rPr>
  </w:style>
  <w:style w:type="paragraph" w:customStyle="1" w:styleId="Default">
    <w:name w:val="Default"/>
    <w:pPr>
      <w:widowControl w:val="0"/>
      <w:suppressAutoHyphens/>
      <w:spacing w:line="240" w:lineRule="auto"/>
    </w:pPr>
    <w:rPr>
      <w:rFonts w:ascii="Arial" w:eastAsia="SimSun" w:hAnsi="Arial" w:cs="Mangal"/>
      <w:kern w:val="1"/>
      <w:sz w:val="24"/>
      <w:szCs w:val="24"/>
      <w:lang w:eastAsia="zh-CN" w:bidi="hi-IN"/>
    </w:rPr>
  </w:style>
  <w:style w:type="paragraph" w:styleId="NoSpacing">
    <w:name w:val="No Spacing"/>
    <w:uiPriority w:val="1"/>
    <w:qFormat/>
    <w:pPr>
      <w:widowControl w:val="0"/>
      <w:suppressAutoHyphens/>
      <w:spacing w:line="240" w:lineRule="auto"/>
      <w:contextualSpacing/>
    </w:pPr>
    <w:rPr>
      <w:rFonts w:ascii="Arial" w:eastAsia="Arial" w:hAnsi="Arial" w:cs="Mangal"/>
      <w:sz w:val="22"/>
      <w:lang w:eastAsia="zh-CN" w:bidi="hi-IN"/>
    </w:rPr>
  </w:style>
  <w:style w:type="character" w:customStyle="1" w:styleId="Heading7Char">
    <w:name w:val="Heading 7 Char"/>
    <w:basedOn w:val="DefaultParagraphFont"/>
    <w:link w:val="Heading7"/>
    <w:uiPriority w:val="9"/>
    <w:rPr>
      <w:rFonts w:ascii="Garamond" w:eastAsiaTheme="majorEastAsia" w:hAnsi="Garamond" w:cs="Mangal"/>
      <w:b/>
      <w:iCs/>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uiPriority="9" w:qFormat="1"/>
    <w:lsdException w:name="heading 9" w:uiPriority="9" w:qFormat="1"/>
    <w:lsdException w:name="toc 1" w:semiHidden="0" w:uiPriority="39" w:unhideWhenUsed="0" w:qFormat="1"/>
    <w:lsdException w:name="toc 2" w:semiHidden="0" w:uiPriority="39" w:unhideWhenUsed="0"/>
    <w:lsdException w:name="toc 3" w:uiPriority="39"/>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table of figures" w:semiHidden="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lsdException w:name="annotation subject" w:semiHidden="0" w:uiPriority="0" w:unhideWhenUsed="0"/>
    <w:lsdException w:name="Balloon Text" w:semiHidden="0" w:uiPriority="0" w:unhideWhenUsed="0"/>
    <w:lsdException w:name="Table Grid" w:semiHidden="0" w:uiPriority="39" w:unhideWhenUsed="0"/>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contextualSpacing/>
    </w:pPr>
    <w:rPr>
      <w:rFonts w:ascii="Arial" w:eastAsia="Arial" w:hAnsi="Arial" w:cs="Arial"/>
      <w:sz w:val="22"/>
      <w:szCs w:val="22"/>
      <w:lang w:eastAsia="zh-CN" w:bidi="hi-IN"/>
    </w:rPr>
  </w:style>
  <w:style w:type="paragraph" w:styleId="Heading1">
    <w:name w:val="heading 1"/>
    <w:next w:val="Normal"/>
    <w:link w:val="Heading1Char"/>
    <w:qFormat/>
    <w:pPr>
      <w:keepNext/>
      <w:keepLines/>
      <w:numPr>
        <w:numId w:val="1"/>
      </w:numPr>
      <w:spacing w:before="400" w:after="120" w:line="360" w:lineRule="auto"/>
      <w:outlineLvl w:val="0"/>
    </w:pPr>
    <w:rPr>
      <w:rFonts w:ascii="Garamond" w:eastAsia="Arial" w:hAnsi="Garamond" w:cs="Arial"/>
      <w:b/>
      <w:sz w:val="28"/>
      <w:szCs w:val="40"/>
      <w:lang w:val="zh-CN" w:eastAsia="zh-CN" w:bidi="hi-IN"/>
    </w:rPr>
  </w:style>
  <w:style w:type="paragraph" w:styleId="Heading2">
    <w:name w:val="heading 2"/>
    <w:basedOn w:val="LO-normal"/>
    <w:next w:val="Normal"/>
    <w:link w:val="Heading2Char"/>
    <w:qFormat/>
    <w:pPr>
      <w:keepNext/>
      <w:keepLines/>
      <w:numPr>
        <w:ilvl w:val="1"/>
        <w:numId w:val="1"/>
      </w:numPr>
      <w:spacing w:before="360" w:after="120"/>
      <w:outlineLvl w:val="1"/>
    </w:pPr>
    <w:rPr>
      <w:rFonts w:ascii="Garamond" w:hAnsi="Garamond"/>
      <w:sz w:val="28"/>
      <w:szCs w:val="32"/>
      <w:lang w:val="zh-CN"/>
    </w:rPr>
  </w:style>
  <w:style w:type="paragraph" w:styleId="Heading3">
    <w:name w:val="heading 3"/>
    <w:basedOn w:val="LO-normal"/>
    <w:next w:val="Normal"/>
    <w:link w:val="Heading3Char"/>
    <w:qFormat/>
    <w:pPr>
      <w:keepNext/>
      <w:keepLines/>
      <w:numPr>
        <w:ilvl w:val="2"/>
        <w:numId w:val="1"/>
      </w:numPr>
      <w:spacing w:before="320" w:after="80"/>
      <w:outlineLvl w:val="2"/>
    </w:pPr>
    <w:rPr>
      <w:color w:val="434343"/>
      <w:sz w:val="28"/>
      <w:szCs w:val="28"/>
      <w:lang w:val="zh-CN"/>
    </w:rPr>
  </w:style>
  <w:style w:type="paragraph" w:styleId="Heading4">
    <w:name w:val="heading 4"/>
    <w:basedOn w:val="LO-normal"/>
    <w:next w:val="Normal"/>
    <w:link w:val="Heading4Char"/>
    <w:qFormat/>
    <w:pPr>
      <w:keepNext/>
      <w:keepLines/>
      <w:numPr>
        <w:ilvl w:val="3"/>
        <w:numId w:val="1"/>
      </w:numPr>
      <w:spacing w:before="280" w:after="80"/>
      <w:outlineLvl w:val="3"/>
    </w:pPr>
    <w:rPr>
      <w:color w:val="666666"/>
      <w:sz w:val="24"/>
      <w:szCs w:val="24"/>
      <w:lang w:val="zh-CN"/>
    </w:rPr>
  </w:style>
  <w:style w:type="paragraph" w:styleId="Heading5">
    <w:name w:val="heading 5"/>
    <w:basedOn w:val="LO-normal"/>
    <w:next w:val="Normal"/>
    <w:link w:val="Heading5Char"/>
    <w:qFormat/>
    <w:pPr>
      <w:keepNext/>
      <w:keepLines/>
      <w:numPr>
        <w:ilvl w:val="4"/>
        <w:numId w:val="1"/>
      </w:numPr>
      <w:spacing w:before="240" w:after="80"/>
      <w:outlineLvl w:val="4"/>
    </w:pPr>
    <w:rPr>
      <w:color w:val="666666"/>
      <w:sz w:val="20"/>
      <w:szCs w:val="20"/>
      <w:lang w:val="zh-CN"/>
    </w:rPr>
  </w:style>
  <w:style w:type="paragraph" w:styleId="Heading6">
    <w:name w:val="heading 6"/>
    <w:basedOn w:val="LO-normal"/>
    <w:next w:val="Normal"/>
    <w:link w:val="Heading6Char"/>
    <w:qFormat/>
    <w:pPr>
      <w:keepNext/>
      <w:keepLines/>
      <w:numPr>
        <w:ilvl w:val="5"/>
        <w:numId w:val="1"/>
      </w:numPr>
      <w:spacing w:before="240" w:after="80"/>
      <w:outlineLvl w:val="5"/>
    </w:pPr>
    <w:rPr>
      <w:i/>
      <w:color w:val="666666"/>
      <w:sz w:val="20"/>
      <w:szCs w:val="20"/>
      <w:lang w:val="zh-CN"/>
    </w:rPr>
  </w:style>
  <w:style w:type="paragraph" w:styleId="Heading7">
    <w:name w:val="heading 7"/>
    <w:basedOn w:val="Normal"/>
    <w:next w:val="Normal"/>
    <w:link w:val="Heading7Char"/>
    <w:uiPriority w:val="9"/>
    <w:unhideWhenUsed/>
    <w:qFormat/>
    <w:pPr>
      <w:keepNext/>
      <w:keepLines/>
      <w:spacing w:line="360" w:lineRule="auto"/>
      <w:jc w:val="center"/>
      <w:outlineLvl w:val="6"/>
    </w:pPr>
    <w:rPr>
      <w:rFonts w:ascii="Garamond" w:eastAsiaTheme="majorEastAsia" w:hAnsi="Garamond" w:cs="Mangal"/>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pPr>
      <w:suppressAutoHyphens/>
      <w:spacing w:line="240" w:lineRule="auto"/>
    </w:pPr>
    <w:rPr>
      <w:rFonts w:ascii="Arial" w:eastAsia="Arial" w:hAnsi="Arial" w:cs="Arial"/>
      <w:sz w:val="22"/>
      <w:szCs w:val="22"/>
      <w:lang w:eastAsia="zh-CN" w:bidi="hi-IN"/>
    </w:rPr>
  </w:style>
  <w:style w:type="paragraph" w:styleId="TOC2">
    <w:name w:val="toc 2"/>
    <w:basedOn w:val="Normal"/>
    <w:next w:val="Normal"/>
    <w:uiPriority w:val="39"/>
    <w:pPr>
      <w:tabs>
        <w:tab w:val="right" w:leader="dot" w:pos="9628"/>
      </w:tabs>
      <w:ind w:left="567" w:hanging="567"/>
    </w:pPr>
    <w:rPr>
      <w:rFonts w:cs="Mangal"/>
      <w:szCs w:val="20"/>
    </w:rPr>
  </w:style>
  <w:style w:type="paragraph" w:styleId="List">
    <w:name w:val="List"/>
    <w:basedOn w:val="BodyText"/>
  </w:style>
  <w:style w:type="paragraph" w:styleId="BodyText">
    <w:name w:val="Body Text"/>
    <w:basedOn w:val="Normal"/>
    <w:link w:val="BodyTextChar"/>
    <w:pPr>
      <w:spacing w:after="140"/>
    </w:pPr>
    <w:rPr>
      <w:sz w:val="20"/>
      <w:szCs w:val="20"/>
      <w:lang w:val="zh-CN"/>
    </w:r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paragraph" w:styleId="TOC5">
    <w:name w:val="toc 5"/>
    <w:basedOn w:val="Normal"/>
    <w:next w:val="Normal"/>
    <w:uiPriority w:val="39"/>
    <w:pPr>
      <w:tabs>
        <w:tab w:val="right" w:leader="dot" w:pos="9628"/>
      </w:tabs>
    </w:pPr>
    <w:rPr>
      <w:rFonts w:cs="Mangal"/>
      <w:szCs w:val="20"/>
    </w:rPr>
  </w:style>
  <w:style w:type="paragraph" w:styleId="TableofFigures">
    <w:name w:val="table of figures"/>
    <w:basedOn w:val="Normal"/>
    <w:next w:val="Normal"/>
    <w:uiPriority w:val="99"/>
    <w:unhideWhenUsed/>
    <w:rPr>
      <w:rFonts w:cs="Mangal"/>
      <w:szCs w:val="20"/>
    </w:rPr>
  </w:style>
  <w:style w:type="paragraph" w:styleId="NormalWeb">
    <w:name w:val="Normal (Web)"/>
    <w:basedOn w:val="Normal"/>
    <w:pPr>
      <w:widowControl/>
      <w:suppressAutoHyphens w:val="0"/>
      <w:spacing w:before="280" w:after="280" w:line="240" w:lineRule="auto"/>
    </w:pPr>
    <w:rPr>
      <w:rFonts w:ascii="Times New Roman" w:eastAsia="Times New Roman" w:hAnsi="Times New Roman" w:cs="Times New Roman"/>
      <w:sz w:val="24"/>
      <w:szCs w:val="24"/>
      <w:lang w:bidi="ar-SA"/>
    </w:rPr>
  </w:style>
  <w:style w:type="paragraph" w:styleId="Header">
    <w:name w:val="header"/>
    <w:basedOn w:val="Normal"/>
    <w:link w:val="HeaderChar"/>
    <w:rPr>
      <w:rFonts w:cs="Mangal"/>
      <w:sz w:val="20"/>
      <w:szCs w:val="20"/>
      <w:lang w:val="zh-CN"/>
    </w:rPr>
  </w:style>
  <w:style w:type="paragraph" w:styleId="CommentSubject">
    <w:name w:val="annotation subject"/>
    <w:basedOn w:val="Textodecomentrio1"/>
    <w:next w:val="Textodecomentrio1"/>
    <w:link w:val="CommentSubjectChar"/>
    <w:rPr>
      <w:b/>
      <w:bCs/>
    </w:rPr>
  </w:style>
  <w:style w:type="paragraph" w:customStyle="1" w:styleId="Textodecomentrio1">
    <w:name w:val="Texto de comentário1"/>
    <w:basedOn w:val="Normal"/>
    <w:rPr>
      <w:rFonts w:cs="Mangal"/>
      <w:sz w:val="20"/>
      <w:szCs w:val="18"/>
    </w:rPr>
  </w:style>
  <w:style w:type="paragraph" w:styleId="Footer">
    <w:name w:val="footer"/>
    <w:basedOn w:val="Normal"/>
    <w:link w:val="FooterChar"/>
    <w:rPr>
      <w:rFonts w:cs="Mangal"/>
      <w:sz w:val="20"/>
      <w:szCs w:val="20"/>
      <w:lang w:val="zh-CN"/>
    </w:rPr>
  </w:style>
  <w:style w:type="paragraph" w:styleId="Caption">
    <w:name w:val="caption"/>
    <w:basedOn w:val="Normal"/>
    <w:next w:val="Normal"/>
    <w:qFormat/>
    <w:pPr>
      <w:suppressLineNumbers/>
      <w:spacing w:before="120" w:after="120"/>
    </w:pPr>
    <w:rPr>
      <w:i/>
      <w:iCs/>
      <w:sz w:val="24"/>
      <w:szCs w:val="24"/>
    </w:rPr>
  </w:style>
  <w:style w:type="paragraph" w:styleId="BalloonText">
    <w:name w:val="Balloon Text"/>
    <w:basedOn w:val="Normal"/>
    <w:link w:val="BalloonTextChar"/>
    <w:pPr>
      <w:spacing w:line="240" w:lineRule="auto"/>
    </w:pPr>
    <w:rPr>
      <w:rFonts w:ascii="Segoe UI" w:hAnsi="Segoe UI" w:cs="Mangal"/>
      <w:sz w:val="18"/>
      <w:szCs w:val="16"/>
    </w:rPr>
  </w:style>
  <w:style w:type="paragraph" w:styleId="Subtitle">
    <w:name w:val="Subtitle"/>
    <w:basedOn w:val="LO-normal"/>
    <w:next w:val="Normal"/>
    <w:link w:val="SubtitleChar"/>
    <w:qFormat/>
    <w:pPr>
      <w:keepNext/>
      <w:keepLines/>
      <w:spacing w:after="320"/>
    </w:pPr>
    <w:rPr>
      <w:color w:val="666666"/>
      <w:sz w:val="30"/>
      <w:szCs w:val="30"/>
      <w:lang w:val="zh-CN"/>
    </w:rPr>
  </w:style>
  <w:style w:type="paragraph" w:styleId="FootnoteText">
    <w:name w:val="footnote text"/>
    <w:basedOn w:val="Normal"/>
    <w:link w:val="FootnoteTextChar"/>
    <w:rPr>
      <w:rFonts w:cs="Mangal"/>
      <w:sz w:val="20"/>
      <w:szCs w:val="18"/>
      <w:lang w:val="zh-CN"/>
    </w:rPr>
  </w:style>
  <w:style w:type="paragraph" w:styleId="TOC1">
    <w:name w:val="toc 1"/>
    <w:basedOn w:val="Normal"/>
    <w:next w:val="Normal"/>
    <w:uiPriority w:val="39"/>
    <w:qFormat/>
    <w:pPr>
      <w:tabs>
        <w:tab w:val="left" w:pos="567"/>
        <w:tab w:val="right" w:leader="dot" w:pos="9638"/>
      </w:tabs>
      <w:spacing w:line="360" w:lineRule="auto"/>
      <w:jc w:val="both"/>
    </w:pPr>
    <w:rPr>
      <w:rFonts w:eastAsia="SimSun"/>
      <w:b/>
      <w:bCs/>
      <w:caps/>
      <w:kern w:val="1"/>
      <w:sz w:val="24"/>
      <w:szCs w:val="24"/>
    </w:rPr>
  </w:style>
  <w:style w:type="character" w:styleId="Strong">
    <w:name w:val="Strong"/>
    <w:qFormat/>
    <w:rPr>
      <w:b/>
      <w:bCs/>
    </w:rPr>
  </w:style>
  <w:style w:type="character" w:styleId="Hyperlink">
    <w:name w:val="Hyperlink"/>
    <w:uiPriority w:val="99"/>
    <w:rPr>
      <w:color w:val="0563C1"/>
      <w:u w:val="single"/>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Garamond" w:eastAsia="Arial" w:hAnsi="Garamond" w:cs="Arial"/>
      <w:b/>
      <w:sz w:val="28"/>
      <w:szCs w:val="40"/>
      <w:lang w:val="zh-CN" w:eastAsia="zh-CN" w:bidi="hi-IN"/>
    </w:rPr>
  </w:style>
  <w:style w:type="character" w:customStyle="1" w:styleId="Heading2Char">
    <w:name w:val="Heading 2 Char"/>
    <w:basedOn w:val="DefaultParagraphFont"/>
    <w:link w:val="Heading2"/>
    <w:rPr>
      <w:rFonts w:ascii="Garamond" w:eastAsia="Arial" w:hAnsi="Garamond" w:cs="Arial"/>
      <w:sz w:val="28"/>
      <w:szCs w:val="32"/>
      <w:lang w:val="zh-CN" w:eastAsia="zh-CN" w:bidi="hi-IN"/>
    </w:rPr>
  </w:style>
  <w:style w:type="character" w:customStyle="1" w:styleId="Heading3Char">
    <w:name w:val="Heading 3 Char"/>
    <w:basedOn w:val="DefaultParagraphFont"/>
    <w:link w:val="Heading3"/>
    <w:rPr>
      <w:rFonts w:ascii="Arial" w:eastAsia="Arial" w:hAnsi="Arial" w:cs="Arial"/>
      <w:color w:val="434343"/>
      <w:sz w:val="28"/>
      <w:szCs w:val="28"/>
      <w:lang w:val="zh-CN" w:eastAsia="zh-CN" w:bidi="hi-IN"/>
    </w:rPr>
  </w:style>
  <w:style w:type="character" w:customStyle="1" w:styleId="Heading4Char">
    <w:name w:val="Heading 4 Char"/>
    <w:basedOn w:val="DefaultParagraphFont"/>
    <w:link w:val="Heading4"/>
    <w:rPr>
      <w:rFonts w:ascii="Arial" w:eastAsia="Arial" w:hAnsi="Arial" w:cs="Arial"/>
      <w:color w:val="666666"/>
      <w:sz w:val="24"/>
      <w:szCs w:val="24"/>
      <w:lang w:val="zh-CN" w:eastAsia="zh-CN" w:bidi="hi-IN"/>
    </w:rPr>
  </w:style>
  <w:style w:type="character" w:customStyle="1" w:styleId="Heading5Char">
    <w:name w:val="Heading 5 Char"/>
    <w:basedOn w:val="DefaultParagraphFont"/>
    <w:link w:val="Heading5"/>
    <w:qFormat/>
    <w:rPr>
      <w:rFonts w:ascii="Arial" w:eastAsia="Arial" w:hAnsi="Arial" w:cs="Arial"/>
      <w:color w:val="666666"/>
      <w:sz w:val="20"/>
      <w:szCs w:val="20"/>
      <w:lang w:val="zh-CN" w:eastAsia="zh-CN" w:bidi="hi-IN"/>
    </w:rPr>
  </w:style>
  <w:style w:type="character" w:customStyle="1" w:styleId="Heading6Char">
    <w:name w:val="Heading 6 Char"/>
    <w:basedOn w:val="DefaultParagraphFont"/>
    <w:link w:val="Heading6"/>
    <w:qFormat/>
    <w:rPr>
      <w:rFonts w:ascii="Arial" w:eastAsia="Arial" w:hAnsi="Arial" w:cs="Arial"/>
      <w:i/>
      <w:color w:val="666666"/>
      <w:sz w:val="20"/>
      <w:szCs w:val="20"/>
      <w:lang w:val="zh-CN" w:eastAsia="zh-CN" w:bidi="hi-I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rPr>
      <w:rFonts w:ascii="Garamond" w:hAnsi="Garamond" w:cs="Arial"/>
      <w:szCs w:val="24"/>
      <w:lang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4"/>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Courier New" w:hAnsi="Courier New" w:cs="Courier New" w:hint="default"/>
      <w:sz w:val="20"/>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cs="CIDFont+F2" w:hint="default"/>
      <w:color w:val="000000"/>
      <w:sz w:val="24"/>
    </w:rPr>
  </w:style>
  <w:style w:type="character" w:customStyle="1" w:styleId="WW8Num10z1">
    <w:name w:val="WW8Num10z1"/>
  </w:style>
  <w:style w:type="character" w:customStyle="1" w:styleId="WW8Num10z2">
    <w:name w:val="WW8Num10z2"/>
  </w:style>
  <w:style w:type="character" w:customStyle="1" w:styleId="WW8Num10z3">
    <w:name w:val="WW8Num10z3"/>
    <w:qFormat/>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Garamond" w:eastAsia="Times New Roman" w:hAnsi="Garamond" w:cs="Garamond" w:hint="default"/>
      <w:sz w:val="24"/>
      <w:szCs w:val="24"/>
      <w:lang w:eastAsia="pt-BR" w:bidi="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Calibri" w:hAnsi="Symbol" w:cs="Symbol" w:hint="default"/>
      <w:color w:val="000000"/>
      <w:sz w:val="24"/>
      <w:szCs w:val="24"/>
      <w:shd w:val="clear" w:color="auto" w:fill="FFFFFF"/>
      <w:lang w:eastAsia="pt-BR" w:bidi="ar-SA"/>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Garamond" w:eastAsia="Arial" w:hAnsi="Garamond" w:cs="Arial" w:hint="default"/>
      <w:sz w:val="24"/>
      <w:szCs w:val="24"/>
      <w:lang w:eastAsia="pt-BR"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aramond" w:eastAsia="Calibri" w:hAnsi="Garamond" w:cs="Tahoma" w:hint="default"/>
      <w:sz w:val="24"/>
      <w:szCs w:val="24"/>
      <w:lang w:eastAsia="pt-BR" w:bidi="ar-S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Calibri" w:cs="CIDFont+F2" w:hint="default"/>
      <w:color w:val="00000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Calibri" w:cs="CIDFont+F2" w:hint="default"/>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sz w:val="24"/>
      <w:szCs w:val="24"/>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Garamond" w:eastAsia="Calibri" w:hAnsi="Garamond" w:cs="CIDFont+F2" w:hint="default"/>
      <w:color w:val="000000"/>
      <w:sz w:val="24"/>
      <w:szCs w:val="24"/>
      <w:lang w:eastAsia="pt-BR" w:bidi="ar-S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Garamond" w:eastAsia="Calibri" w:hAnsi="Garamond" w:cs="CIDFont+F2" w:hint="default"/>
      <w:sz w:val="24"/>
      <w:szCs w:val="24"/>
      <w:lang w:eastAsia="pt-B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eastAsia="Calibri" w:hAnsi="Garamond" w:cs="CIDFont+F2" w:hint="default"/>
      <w:color w:val="000000"/>
      <w:sz w:val="24"/>
      <w:szCs w:val="24"/>
      <w:lang w:eastAsia="pt-BR" w:bidi="ar-SA"/>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eastAsia="Times New Roman" w:hAnsi="Garamond" w:cs="Times New Roman" w:hint="default"/>
      <w:i/>
      <w:iCs/>
      <w:sz w:val="24"/>
      <w:szCs w:val="24"/>
      <w:lang w:eastAsia="pt-BR" w:bidi="ar-SA"/>
    </w:rPr>
  </w:style>
  <w:style w:type="character" w:customStyle="1" w:styleId="WW8Num24z0">
    <w:name w:val="WW8Num24z0"/>
    <w:rPr>
      <w:rFonts w:ascii="Garamond" w:eastAsia="Times New Roman" w:hAnsi="Garamond"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St21z0">
    <w:name w:val="WW8NumSt21z0"/>
    <w:rPr>
      <w:rFonts w:ascii="Courier New" w:hAnsi="Courier New" w:cs="Courier New" w:hint="default"/>
      <w:sz w:val="20"/>
    </w:rPr>
  </w:style>
  <w:style w:type="character" w:customStyle="1" w:styleId="WW8NumSt22z0">
    <w:name w:val="WW8NumSt22z0"/>
    <w:rPr>
      <w:rFonts w:ascii="Courier New" w:hAnsi="Courier New" w:cs="Courier New" w:hint="default"/>
      <w:sz w:val="20"/>
    </w:rPr>
  </w:style>
  <w:style w:type="character" w:customStyle="1" w:styleId="Fontepargpadro2">
    <w:name w:val="Fonte parág. padrão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epargpadro1">
    <w:name w:val="Fonte parág. padrão1"/>
  </w:style>
  <w:style w:type="character" w:customStyle="1" w:styleId="CorpodetextoChar">
    <w:name w:val="Corpo de texto Char"/>
    <w:rPr>
      <w:rFonts w:ascii="Arial" w:eastAsia="Arial" w:hAnsi="Arial" w:cs="Arial"/>
      <w:lang w:eastAsia="zh-CN" w:bidi="hi-IN"/>
    </w:rPr>
  </w:style>
  <w:style w:type="character" w:customStyle="1" w:styleId="TtuloChar">
    <w:name w:val="Título Char"/>
    <w:rPr>
      <w:rFonts w:ascii="Arial" w:eastAsia="Arial" w:hAnsi="Arial" w:cs="Arial"/>
      <w:sz w:val="52"/>
      <w:szCs w:val="52"/>
      <w:lang w:eastAsia="zh-CN" w:bidi="hi-IN"/>
    </w:rPr>
  </w:style>
  <w:style w:type="character" w:customStyle="1" w:styleId="SubttuloChar">
    <w:name w:val="Subtítulo Char"/>
    <w:rPr>
      <w:rFonts w:ascii="Arial" w:eastAsia="Arial" w:hAnsi="Arial" w:cs="Arial"/>
      <w:color w:val="666666"/>
      <w:sz w:val="30"/>
      <w:szCs w:val="30"/>
      <w:lang w:eastAsia="zh-CN" w:bidi="hi-IN"/>
    </w:rPr>
  </w:style>
  <w:style w:type="character" w:customStyle="1" w:styleId="TextodenotaderodapChar">
    <w:name w:val="Texto de nota de rodapé Char"/>
    <w:rPr>
      <w:rFonts w:ascii="Arial" w:eastAsia="Arial" w:hAnsi="Arial" w:cs="Mangal"/>
      <w:sz w:val="20"/>
      <w:szCs w:val="18"/>
      <w:lang w:eastAsia="zh-CN" w:bidi="hi-IN"/>
    </w:rPr>
  </w:style>
  <w:style w:type="character" w:customStyle="1" w:styleId="Caracteresdenotaderodap">
    <w:name w:val="Caracteres de nota de rodapé"/>
    <w:rPr>
      <w:vertAlign w:val="superscript"/>
    </w:rPr>
  </w:style>
  <w:style w:type="character" w:customStyle="1" w:styleId="CabealhoChar">
    <w:name w:val="Cabeçalho Char"/>
    <w:rPr>
      <w:rFonts w:ascii="Arial" w:eastAsia="Arial" w:hAnsi="Arial" w:cs="Mangal"/>
      <w:szCs w:val="20"/>
      <w:lang w:eastAsia="zh-CN" w:bidi="hi-IN"/>
    </w:rPr>
  </w:style>
  <w:style w:type="character" w:customStyle="1" w:styleId="RodapChar">
    <w:name w:val="Rodapé Char"/>
    <w:rPr>
      <w:rFonts w:ascii="Arial" w:eastAsia="Arial" w:hAnsi="Arial" w:cs="Mangal"/>
      <w:szCs w:val="20"/>
      <w:lang w:eastAsia="zh-CN" w:bidi="hi-IN"/>
    </w:rPr>
  </w:style>
  <w:style w:type="character" w:customStyle="1" w:styleId="TextodebaloChar">
    <w:name w:val="Texto de balão Char"/>
    <w:rPr>
      <w:rFonts w:ascii="Segoe UI" w:eastAsia="Arial" w:hAnsi="Segoe UI" w:cs="Mangal"/>
      <w:sz w:val="18"/>
      <w:szCs w:val="16"/>
      <w:lang w:eastAsia="zh-CN" w:bidi="hi-IN"/>
    </w:rPr>
  </w:style>
  <w:style w:type="character" w:customStyle="1" w:styleId="Refdecomentrio1">
    <w:name w:val="Ref. de comentário1"/>
    <w:rPr>
      <w:sz w:val="16"/>
      <w:szCs w:val="16"/>
    </w:rPr>
  </w:style>
  <w:style w:type="character" w:customStyle="1" w:styleId="TextodecomentrioChar">
    <w:name w:val="Texto de comentário Char"/>
    <w:rPr>
      <w:rFonts w:ascii="Arial" w:eastAsia="Arial" w:hAnsi="Arial" w:cs="Mangal"/>
      <w:szCs w:val="18"/>
      <w:lang w:eastAsia="zh-CN" w:bidi="hi-IN"/>
    </w:rPr>
  </w:style>
  <w:style w:type="character" w:customStyle="1" w:styleId="AssuntodocomentrioChar">
    <w:name w:val="Assunto do comentário Char"/>
    <w:rPr>
      <w:rFonts w:ascii="Arial" w:eastAsia="Arial" w:hAnsi="Arial" w:cs="Mangal"/>
      <w:b/>
      <w:bCs/>
      <w:szCs w:val="18"/>
      <w:lang w:eastAsia="zh-CN" w:bidi="hi-IN"/>
    </w:rPr>
  </w:style>
  <w:style w:type="character" w:customStyle="1" w:styleId="Refdecomentrio2">
    <w:name w:val="Ref. de comentário2"/>
    <w:rPr>
      <w:sz w:val="16"/>
      <w:szCs w:val="16"/>
    </w:rPr>
  </w:style>
  <w:style w:type="character" w:customStyle="1" w:styleId="TextodecomentrioChar1">
    <w:name w:val="Texto de comentário Char1"/>
    <w:rPr>
      <w:rFonts w:ascii="Arial" w:eastAsia="Arial" w:hAnsi="Arial" w:cs="Mangal"/>
      <w:szCs w:val="18"/>
      <w:lang w:eastAsia="zh-CN" w:bidi="hi-IN"/>
    </w:rPr>
  </w:style>
  <w:style w:type="character" w:customStyle="1" w:styleId="SubtleEmphasis1">
    <w:name w:val="Subtle Emphasis1"/>
    <w:qFormat/>
    <w:rPr>
      <w:i/>
      <w:iCs/>
      <w:color w:val="404040"/>
    </w:rPr>
  </w:style>
  <w:style w:type="character" w:customStyle="1" w:styleId="ng-hide">
    <w:name w:val="ng-hide"/>
  </w:style>
  <w:style w:type="character" w:customStyle="1" w:styleId="highlighting">
    <w:name w:val="highlighting"/>
  </w:style>
  <w:style w:type="character" w:customStyle="1" w:styleId="TtuloChar1">
    <w:name w:val="Título Char1"/>
    <w:rPr>
      <w:rFonts w:ascii="Calibri Light" w:eastAsia="Times New Roman" w:hAnsi="Calibri Light" w:cs="Mangal"/>
      <w:b/>
      <w:bCs/>
      <w:kern w:val="1"/>
      <w:sz w:val="32"/>
      <w:szCs w:val="29"/>
      <w:lang w:eastAsia="zh-CN" w:bidi="hi-IN"/>
    </w:rPr>
  </w:style>
  <w:style w:type="paragraph" w:customStyle="1" w:styleId="Ttulo2">
    <w:name w:val="Título2"/>
    <w:basedOn w:val="Normal"/>
    <w:next w:val="Normal"/>
    <w:pPr>
      <w:spacing w:before="240" w:after="60"/>
      <w:jc w:val="center"/>
    </w:pPr>
    <w:rPr>
      <w:rFonts w:ascii="Calibri Light" w:eastAsia="Times New Roman" w:hAnsi="Calibri Light" w:cs="Mangal"/>
      <w:b/>
      <w:bCs/>
      <w:kern w:val="1"/>
      <w:sz w:val="32"/>
      <w:szCs w:val="29"/>
    </w:rPr>
  </w:style>
  <w:style w:type="character" w:customStyle="1" w:styleId="BodyTextChar">
    <w:name w:val="Body Text Char"/>
    <w:basedOn w:val="DefaultParagraphFont"/>
    <w:link w:val="BodyText"/>
    <w:rPr>
      <w:rFonts w:ascii="Arial" w:eastAsia="Arial" w:hAnsi="Arial" w:cs="Arial"/>
      <w:sz w:val="20"/>
      <w:szCs w:val="20"/>
      <w:lang w:val="zh-CN" w:eastAsia="zh-CN" w:bidi="hi-IN"/>
    </w:rPr>
  </w:style>
  <w:style w:type="paragraph" w:customStyle="1" w:styleId="ndice">
    <w:name w:val="Índice"/>
    <w:basedOn w:val="Normal"/>
    <w:pPr>
      <w:suppressLineNumbers/>
    </w:pPr>
    <w:rPr>
      <w:rFonts w:cs="Lucida Sans"/>
    </w:rPr>
  </w:style>
  <w:style w:type="paragraph" w:customStyle="1" w:styleId="Ttulo1">
    <w:name w:val="Título1"/>
    <w:basedOn w:val="LO-normal"/>
    <w:next w:val="Normal"/>
    <w:pPr>
      <w:keepNext/>
      <w:keepLines/>
      <w:spacing w:after="60"/>
    </w:pPr>
    <w:rPr>
      <w:sz w:val="52"/>
      <w:szCs w:val="52"/>
      <w:lang w:val="zh-CN"/>
    </w:rPr>
  </w:style>
  <w:style w:type="paragraph" w:customStyle="1" w:styleId="Heading">
    <w:name w:val="Heading"/>
    <w:basedOn w:val="Normal"/>
    <w:next w:val="BodyText"/>
    <w:pPr>
      <w:keepNext/>
      <w:spacing w:before="240" w:after="120"/>
    </w:pPr>
    <w:rPr>
      <w:rFonts w:ascii="Liberation Sans" w:eastAsia="Linux Libertine G" w:hAnsi="Liberation Sans" w:cs="Linux Libertine G"/>
      <w:sz w:val="28"/>
      <w:szCs w:val="28"/>
    </w:rPr>
  </w:style>
  <w:style w:type="paragraph" w:customStyle="1" w:styleId="Index">
    <w:name w:val="Index"/>
    <w:basedOn w:val="Normal"/>
    <w:pPr>
      <w:suppressLineNumbers/>
    </w:pPr>
  </w:style>
  <w:style w:type="character" w:customStyle="1" w:styleId="SubtitleChar">
    <w:name w:val="Subtitle Char"/>
    <w:basedOn w:val="DefaultParagraphFont"/>
    <w:link w:val="Subtitle"/>
    <w:rPr>
      <w:rFonts w:ascii="Arial" w:eastAsia="Arial" w:hAnsi="Arial" w:cs="Arial"/>
      <w:color w:val="666666"/>
      <w:sz w:val="30"/>
      <w:szCs w:val="30"/>
      <w:lang w:val="zh-CN" w:eastAsia="zh-CN" w:bidi="hi-IN"/>
    </w:rPr>
  </w:style>
  <w:style w:type="character" w:customStyle="1" w:styleId="FootnoteTextChar">
    <w:name w:val="Footnote Text Char"/>
    <w:basedOn w:val="DefaultParagraphFont"/>
    <w:link w:val="FootnoteText"/>
    <w:rPr>
      <w:rFonts w:ascii="Arial" w:eastAsia="Arial" w:hAnsi="Arial" w:cs="Mangal"/>
      <w:sz w:val="20"/>
      <w:szCs w:val="18"/>
      <w:lang w:val="zh-CN" w:eastAsia="zh-CN" w:bidi="hi-IN"/>
    </w:rPr>
  </w:style>
  <w:style w:type="character" w:customStyle="1" w:styleId="HeaderChar">
    <w:name w:val="Header Char"/>
    <w:basedOn w:val="DefaultParagraphFont"/>
    <w:link w:val="Header"/>
    <w:rPr>
      <w:rFonts w:ascii="Arial" w:eastAsia="Arial" w:hAnsi="Arial" w:cs="Mangal"/>
      <w:sz w:val="20"/>
      <w:szCs w:val="20"/>
      <w:lang w:val="zh-CN" w:eastAsia="zh-CN" w:bidi="hi-IN"/>
    </w:rPr>
  </w:style>
  <w:style w:type="character" w:customStyle="1" w:styleId="FooterChar">
    <w:name w:val="Footer Char"/>
    <w:basedOn w:val="DefaultParagraphFont"/>
    <w:link w:val="Footer"/>
    <w:rPr>
      <w:rFonts w:ascii="Arial" w:eastAsia="Arial" w:hAnsi="Arial" w:cs="Mangal"/>
      <w:sz w:val="20"/>
      <w:szCs w:val="20"/>
      <w:lang w:val="zh-CN" w:eastAsia="zh-CN" w:bidi="hi-IN"/>
    </w:rPr>
  </w:style>
  <w:style w:type="paragraph" w:styleId="ListParagraph">
    <w:name w:val="List Paragraph"/>
    <w:basedOn w:val="Normal"/>
    <w:qFormat/>
    <w:pPr>
      <w:ind w:left="720"/>
    </w:pPr>
    <w:rPr>
      <w:rFonts w:cs="Mangal"/>
      <w:szCs w:val="20"/>
    </w:rPr>
  </w:style>
  <w:style w:type="character" w:customStyle="1" w:styleId="BalloonTextChar">
    <w:name w:val="Balloon Text Char"/>
    <w:basedOn w:val="DefaultParagraphFont"/>
    <w:link w:val="BalloonText"/>
    <w:rPr>
      <w:rFonts w:ascii="Segoe UI" w:eastAsia="Arial" w:hAnsi="Segoe UI" w:cs="Mangal"/>
      <w:sz w:val="18"/>
      <w:szCs w:val="16"/>
      <w:lang w:eastAsia="zh-CN" w:bidi="hi-IN"/>
    </w:rPr>
  </w:style>
  <w:style w:type="character" w:customStyle="1" w:styleId="CommentTextChar">
    <w:name w:val="Comment Text Char"/>
    <w:basedOn w:val="DefaultParagraphFont"/>
    <w:link w:val="CommentText"/>
    <w:uiPriority w:val="99"/>
    <w:semiHidden/>
    <w:rPr>
      <w:rFonts w:ascii="Arial" w:eastAsia="Arial" w:hAnsi="Arial" w:cs="Mangal"/>
      <w:sz w:val="20"/>
      <w:szCs w:val="18"/>
      <w:lang w:eastAsia="zh-CN" w:bidi="hi-IN"/>
    </w:rPr>
  </w:style>
  <w:style w:type="character" w:customStyle="1" w:styleId="CommentSubjectChar">
    <w:name w:val="Comment Subject Char"/>
    <w:basedOn w:val="CommentTextChar"/>
    <w:link w:val="CommentSubject"/>
    <w:rPr>
      <w:rFonts w:ascii="Arial" w:eastAsia="Arial" w:hAnsi="Arial" w:cs="Mangal"/>
      <w:b/>
      <w:bCs/>
      <w:sz w:val="20"/>
      <w:szCs w:val="18"/>
      <w:lang w:eastAsia="zh-CN" w:bidi="hi-I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Textodecomentrio2">
    <w:name w:val="Texto de comentário2"/>
    <w:basedOn w:val="Normal"/>
    <w:rPr>
      <w:rFonts w:cs="Mangal"/>
      <w:sz w:val="20"/>
      <w:szCs w:val="18"/>
    </w:rPr>
  </w:style>
  <w:style w:type="paragraph" w:customStyle="1" w:styleId="western">
    <w:name w:val="western"/>
    <w:basedOn w:val="Normal"/>
    <w:pPr>
      <w:widowControl/>
      <w:suppressAutoHyphens w:val="0"/>
      <w:spacing w:before="280" w:after="119" w:line="360" w:lineRule="auto"/>
      <w:ind w:firstLine="709"/>
      <w:jc w:val="both"/>
    </w:pPr>
    <w:rPr>
      <w:rFonts w:eastAsia="Times New Roman"/>
      <w:color w:val="000000"/>
      <w:sz w:val="24"/>
      <w:szCs w:val="24"/>
      <w:lang w:bidi="ar-SA"/>
    </w:rPr>
  </w:style>
  <w:style w:type="paragraph" w:customStyle="1" w:styleId="PargrafodaLista1">
    <w:name w:val="Parágrafo da Lista1"/>
    <w:basedOn w:val="Normal"/>
    <w:pPr>
      <w:spacing w:line="360" w:lineRule="auto"/>
      <w:ind w:left="720" w:firstLine="709"/>
      <w:jc w:val="both"/>
    </w:pPr>
    <w:rPr>
      <w:rFonts w:eastAsia="SimSun" w:cs="Mangal"/>
      <w:kern w:val="1"/>
      <w:sz w:val="24"/>
      <w:szCs w:val="21"/>
    </w:rPr>
  </w:style>
  <w:style w:type="paragraph" w:customStyle="1" w:styleId="ndicedeilustraes1">
    <w:name w:val="Índice de ilustrações1"/>
    <w:basedOn w:val="Normal"/>
    <w:next w:val="Normal"/>
    <w:rPr>
      <w:rFonts w:cs="Mangal"/>
      <w:szCs w:val="20"/>
    </w:rPr>
  </w:style>
  <w:style w:type="paragraph" w:customStyle="1" w:styleId="Default">
    <w:name w:val="Default"/>
    <w:pPr>
      <w:widowControl w:val="0"/>
      <w:suppressAutoHyphens/>
      <w:spacing w:line="240" w:lineRule="auto"/>
    </w:pPr>
    <w:rPr>
      <w:rFonts w:ascii="Arial" w:eastAsia="SimSun" w:hAnsi="Arial" w:cs="Mangal"/>
      <w:kern w:val="1"/>
      <w:sz w:val="24"/>
      <w:szCs w:val="24"/>
      <w:lang w:eastAsia="zh-CN" w:bidi="hi-IN"/>
    </w:rPr>
  </w:style>
  <w:style w:type="paragraph" w:styleId="NoSpacing">
    <w:name w:val="No Spacing"/>
    <w:uiPriority w:val="1"/>
    <w:qFormat/>
    <w:pPr>
      <w:widowControl w:val="0"/>
      <w:suppressAutoHyphens/>
      <w:spacing w:line="240" w:lineRule="auto"/>
      <w:contextualSpacing/>
    </w:pPr>
    <w:rPr>
      <w:rFonts w:ascii="Arial" w:eastAsia="Arial" w:hAnsi="Arial" w:cs="Mangal"/>
      <w:sz w:val="22"/>
      <w:lang w:eastAsia="zh-CN" w:bidi="hi-IN"/>
    </w:rPr>
  </w:style>
  <w:style w:type="character" w:customStyle="1" w:styleId="Heading7Char">
    <w:name w:val="Heading 7 Char"/>
    <w:basedOn w:val="DefaultParagraphFont"/>
    <w:link w:val="Heading7"/>
    <w:uiPriority w:val="9"/>
    <w:rPr>
      <w:rFonts w:ascii="Garamond" w:eastAsiaTheme="majorEastAsia" w:hAnsi="Garamond" w:cs="Mangal"/>
      <w:b/>
      <w:iCs/>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54503-A000-429C-B5C0-E5C2D831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7278</Words>
  <Characters>39305</Characters>
  <Application>Microsoft Office Word</Application>
  <DocSecurity>0</DocSecurity>
  <Lines>327</Lines>
  <Paragraphs>92</Paragraphs>
  <ScaleCrop>false</ScaleCrop>
  <Company/>
  <LinksUpToDate>false</LinksUpToDate>
  <CharactersWithSpaces>46491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savga-p053966</dc:creator>
  <cp:lastModifiedBy>Daniela</cp:lastModifiedBy>
  <cp:revision>30</cp:revision>
  <dcterms:created xsi:type="dcterms:W3CDTF">2019-07-16T13:15:00Z</dcterms:created>
  <dcterms:modified xsi:type="dcterms:W3CDTF">2020-10-22T20:45:00Z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1046-11.2.0.9281</vt:lpwstr>
  </property>
</Properties>
</file>