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C39604" w14:textId="77777777" w:rsidR="002358EC" w:rsidRDefault="002358EC">
      <w:pPr>
        <w:rPr>
          <w:b/>
        </w:rPr>
      </w:pPr>
    </w:p>
    <w:p w14:paraId="3E5F0765" w14:textId="63856FA1" w:rsidR="00E627E7" w:rsidRDefault="00E627E7" w:rsidP="00E627E7">
      <w:pPr>
        <w:jc w:val="center"/>
        <w:rPr>
          <w:b/>
        </w:rPr>
      </w:pPr>
      <w:r w:rsidRPr="00E627E7">
        <w:rPr>
          <w:b/>
        </w:rPr>
        <w:t>ANEXO I - EDITAL Nº 0</w:t>
      </w:r>
      <w:r w:rsidR="00663437">
        <w:rPr>
          <w:b/>
        </w:rPr>
        <w:t>1</w:t>
      </w:r>
      <w:r w:rsidRPr="00E627E7">
        <w:rPr>
          <w:b/>
        </w:rPr>
        <w:t>/202</w:t>
      </w:r>
      <w:r w:rsidR="00663437">
        <w:rPr>
          <w:b/>
        </w:rPr>
        <w:t>5</w:t>
      </w:r>
      <w:r w:rsidRPr="00E627E7">
        <w:rPr>
          <w:b/>
        </w:rPr>
        <w:t xml:space="preserve"> </w:t>
      </w:r>
      <w:r>
        <w:rPr>
          <w:b/>
        </w:rPr>
        <w:t>PPGQ</w:t>
      </w:r>
      <w:r w:rsidRPr="00E627E7">
        <w:rPr>
          <w:b/>
        </w:rPr>
        <w:t>/PRPPG</w:t>
      </w:r>
    </w:p>
    <w:p w14:paraId="5EAB95C4" w14:textId="77777777" w:rsidR="00E627E7" w:rsidRDefault="00E627E7" w:rsidP="00E627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070"/>
        <w:gridCol w:w="3070"/>
      </w:tblGrid>
      <w:tr w:rsidR="002358EC" w:rsidRPr="00C165C4" w14:paraId="4E4864C9" w14:textId="77777777" w:rsidTr="00C165C4">
        <w:tc>
          <w:tcPr>
            <w:tcW w:w="3069" w:type="dxa"/>
            <w:shd w:val="clear" w:color="auto" w:fill="auto"/>
          </w:tcPr>
          <w:p w14:paraId="779D6581" w14:textId="77777777" w:rsidR="002358EC" w:rsidRPr="00C165C4" w:rsidRDefault="0003378D" w:rsidP="00C165C4">
            <w:pPr>
              <w:jc w:val="center"/>
              <w:rPr>
                <w:b/>
              </w:rPr>
            </w:pPr>
            <w:r>
              <w:t>Atividade</w:t>
            </w:r>
          </w:p>
        </w:tc>
        <w:tc>
          <w:tcPr>
            <w:tcW w:w="3070" w:type="dxa"/>
            <w:shd w:val="clear" w:color="auto" w:fill="auto"/>
          </w:tcPr>
          <w:p w14:paraId="6C4BF5E1" w14:textId="77777777" w:rsidR="002358EC" w:rsidRPr="00C165C4" w:rsidRDefault="0003378D" w:rsidP="00C165C4">
            <w:pPr>
              <w:jc w:val="center"/>
              <w:rPr>
                <w:b/>
              </w:rPr>
            </w:pPr>
            <w:r>
              <w:t>Pontuação</w:t>
            </w:r>
          </w:p>
        </w:tc>
        <w:tc>
          <w:tcPr>
            <w:tcW w:w="3070" w:type="dxa"/>
            <w:shd w:val="clear" w:color="auto" w:fill="auto"/>
          </w:tcPr>
          <w:p w14:paraId="3924A7DC" w14:textId="77777777" w:rsidR="002358EC" w:rsidRPr="00C165C4" w:rsidRDefault="0003378D" w:rsidP="00C165C4">
            <w:pPr>
              <w:jc w:val="center"/>
              <w:rPr>
                <w:b/>
              </w:rPr>
            </w:pPr>
            <w:r>
              <w:t>Pontuação do candidato</w:t>
            </w:r>
          </w:p>
        </w:tc>
      </w:tr>
      <w:tr w:rsidR="002358EC" w:rsidRPr="00C165C4" w14:paraId="2C8768D2" w14:textId="77777777" w:rsidTr="00C165C4">
        <w:tc>
          <w:tcPr>
            <w:tcW w:w="3069" w:type="dxa"/>
            <w:shd w:val="clear" w:color="auto" w:fill="auto"/>
          </w:tcPr>
          <w:p w14:paraId="4A4F3FE5" w14:textId="77777777" w:rsidR="002358EC" w:rsidRPr="00C165C4" w:rsidRDefault="0003378D" w:rsidP="00C165C4">
            <w:pPr>
              <w:jc w:val="center"/>
              <w:rPr>
                <w:b/>
              </w:rPr>
            </w:pPr>
            <w:r>
              <w:t>1. Atividades Científicas (</w:t>
            </w:r>
            <w:r w:rsidR="00CC643D">
              <w:t>80</w:t>
            </w:r>
            <w:r>
              <w:t>%)</w:t>
            </w:r>
          </w:p>
        </w:tc>
        <w:tc>
          <w:tcPr>
            <w:tcW w:w="3070" w:type="dxa"/>
            <w:shd w:val="clear" w:color="auto" w:fill="auto"/>
          </w:tcPr>
          <w:p w14:paraId="5D531BF7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5864C286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3F672DB9" w14:textId="77777777" w:rsidTr="00C165C4">
        <w:tc>
          <w:tcPr>
            <w:tcW w:w="3069" w:type="dxa"/>
            <w:shd w:val="clear" w:color="auto" w:fill="auto"/>
          </w:tcPr>
          <w:p w14:paraId="61CD0778" w14:textId="77777777" w:rsidR="002358EC" w:rsidRPr="00C165C4" w:rsidRDefault="0003378D" w:rsidP="00C165C4">
            <w:pPr>
              <w:jc w:val="center"/>
              <w:rPr>
                <w:b/>
              </w:rPr>
            </w:pPr>
            <w:r>
              <w:t xml:space="preserve">1.1 Artigos científicos publicados na íntegra, ou aceitos para publicação, em periódicos especializados, com corpo editorial, na área de Química (CAPES). </w:t>
            </w:r>
            <w:r w:rsidRPr="00057C28">
              <w:rPr>
                <w:b/>
                <w:bCs/>
              </w:rPr>
              <w:t>*Artigos relacionados à área experimental do projeto (JCRx2)</w:t>
            </w:r>
          </w:p>
        </w:tc>
        <w:tc>
          <w:tcPr>
            <w:tcW w:w="3070" w:type="dxa"/>
            <w:shd w:val="clear" w:color="auto" w:fill="auto"/>
          </w:tcPr>
          <w:p w14:paraId="11A475DE" w14:textId="77777777" w:rsidR="002358EC" w:rsidRDefault="0003378D" w:rsidP="00C165C4">
            <w:pPr>
              <w:jc w:val="center"/>
            </w:pPr>
            <w:r>
              <w:t>Somatório JCR</w:t>
            </w:r>
            <w:r w:rsidR="00850C12" w:rsidRPr="00850C12">
              <w:rPr>
                <w:vertAlign w:val="subscript"/>
              </w:rPr>
              <w:t>2022</w:t>
            </w:r>
          </w:p>
          <w:p w14:paraId="6D4A6F02" w14:textId="77777777" w:rsidR="00850C12" w:rsidRDefault="00850C12" w:rsidP="00C165C4">
            <w:pPr>
              <w:jc w:val="center"/>
              <w:rPr>
                <w:b/>
              </w:rPr>
            </w:pPr>
          </w:p>
          <w:p w14:paraId="5B9183C1" w14:textId="77777777" w:rsidR="00850C12" w:rsidRPr="00C165C4" w:rsidRDefault="00850C12" w:rsidP="00C165C4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78786FD5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362D6F77" w14:textId="77777777" w:rsidTr="00C165C4">
        <w:tc>
          <w:tcPr>
            <w:tcW w:w="3069" w:type="dxa"/>
            <w:shd w:val="clear" w:color="auto" w:fill="auto"/>
          </w:tcPr>
          <w:p w14:paraId="7451E90C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1.2 Trabalho publicado/apresentado em evento científico</w:t>
            </w:r>
          </w:p>
        </w:tc>
        <w:tc>
          <w:tcPr>
            <w:tcW w:w="3070" w:type="dxa"/>
            <w:shd w:val="clear" w:color="auto" w:fill="auto"/>
          </w:tcPr>
          <w:p w14:paraId="05665F35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435F32D2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74D9BF47" w14:textId="77777777" w:rsidTr="00C165C4">
        <w:tc>
          <w:tcPr>
            <w:tcW w:w="3069" w:type="dxa"/>
            <w:shd w:val="clear" w:color="auto" w:fill="auto"/>
          </w:tcPr>
          <w:p w14:paraId="081A0585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1.2.1 Trabalho publicado/apresentado em evento científico internacional</w:t>
            </w:r>
          </w:p>
        </w:tc>
        <w:tc>
          <w:tcPr>
            <w:tcW w:w="3070" w:type="dxa"/>
            <w:shd w:val="clear" w:color="auto" w:fill="auto"/>
          </w:tcPr>
          <w:p w14:paraId="69527842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0,</w:t>
            </w:r>
            <w:r w:rsidR="00850C12">
              <w:t xml:space="preserve">5 </w:t>
            </w:r>
            <w:r>
              <w:t>ponto/trabalho</w:t>
            </w:r>
          </w:p>
        </w:tc>
        <w:tc>
          <w:tcPr>
            <w:tcW w:w="3070" w:type="dxa"/>
            <w:shd w:val="clear" w:color="auto" w:fill="auto"/>
          </w:tcPr>
          <w:p w14:paraId="1BDC7DFB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60CD633C" w14:textId="77777777" w:rsidTr="00C165C4">
        <w:tc>
          <w:tcPr>
            <w:tcW w:w="3069" w:type="dxa"/>
            <w:shd w:val="clear" w:color="auto" w:fill="auto"/>
          </w:tcPr>
          <w:p w14:paraId="608BF05E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1.2.2 Trabalho publicado/apresentado em evento científico nacional</w:t>
            </w:r>
          </w:p>
        </w:tc>
        <w:tc>
          <w:tcPr>
            <w:tcW w:w="3070" w:type="dxa"/>
            <w:shd w:val="clear" w:color="auto" w:fill="auto"/>
          </w:tcPr>
          <w:p w14:paraId="73911D70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0,</w:t>
            </w:r>
            <w:r w:rsidR="00850C12">
              <w:t xml:space="preserve">3 </w:t>
            </w:r>
            <w:r>
              <w:t>ponto/trabalho</w:t>
            </w:r>
          </w:p>
        </w:tc>
        <w:tc>
          <w:tcPr>
            <w:tcW w:w="3070" w:type="dxa"/>
            <w:shd w:val="clear" w:color="auto" w:fill="auto"/>
          </w:tcPr>
          <w:p w14:paraId="212342FB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40AC32B4" w14:textId="77777777" w:rsidTr="00C165C4">
        <w:tc>
          <w:tcPr>
            <w:tcW w:w="3069" w:type="dxa"/>
            <w:shd w:val="clear" w:color="auto" w:fill="auto"/>
          </w:tcPr>
          <w:p w14:paraId="4264DCA6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1.2.3 Trabalho publicado/apresentado em evento científico regional</w:t>
            </w:r>
          </w:p>
        </w:tc>
        <w:tc>
          <w:tcPr>
            <w:tcW w:w="3070" w:type="dxa"/>
            <w:shd w:val="clear" w:color="auto" w:fill="auto"/>
          </w:tcPr>
          <w:p w14:paraId="32719CB4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0,1 ponto/trabalho</w:t>
            </w:r>
          </w:p>
        </w:tc>
        <w:tc>
          <w:tcPr>
            <w:tcW w:w="3070" w:type="dxa"/>
            <w:shd w:val="clear" w:color="auto" w:fill="auto"/>
          </w:tcPr>
          <w:p w14:paraId="4B957B68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2358EC" w:rsidRPr="00C165C4" w14:paraId="28ECBE66" w14:textId="77777777" w:rsidTr="00C165C4">
        <w:tc>
          <w:tcPr>
            <w:tcW w:w="3069" w:type="dxa"/>
            <w:shd w:val="clear" w:color="auto" w:fill="auto"/>
          </w:tcPr>
          <w:p w14:paraId="2921E8C7" w14:textId="77777777" w:rsidR="002358EC" w:rsidRPr="00C165C4" w:rsidRDefault="00CC643D" w:rsidP="00C165C4">
            <w:pPr>
              <w:jc w:val="center"/>
              <w:rPr>
                <w:b/>
              </w:rPr>
            </w:pPr>
            <w:r>
              <w:t>1.3 Livros e trabalhos técnicos</w:t>
            </w:r>
          </w:p>
        </w:tc>
        <w:tc>
          <w:tcPr>
            <w:tcW w:w="3070" w:type="dxa"/>
            <w:shd w:val="clear" w:color="auto" w:fill="auto"/>
          </w:tcPr>
          <w:p w14:paraId="14EBD56A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3667030C" w14:textId="77777777" w:rsidR="002358EC" w:rsidRPr="00C165C4" w:rsidRDefault="002358EC" w:rsidP="00C165C4">
            <w:pPr>
              <w:jc w:val="center"/>
              <w:rPr>
                <w:b/>
              </w:rPr>
            </w:pPr>
          </w:p>
        </w:tc>
      </w:tr>
      <w:tr w:rsidR="00CC643D" w:rsidRPr="00C165C4" w14:paraId="3BA7C03D" w14:textId="77777777" w:rsidTr="00C165C4">
        <w:tc>
          <w:tcPr>
            <w:tcW w:w="3069" w:type="dxa"/>
            <w:shd w:val="clear" w:color="auto" w:fill="auto"/>
          </w:tcPr>
          <w:p w14:paraId="1D511D22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1 </w:t>
            </w:r>
            <w:r>
              <w:t>Autoria/coautoria/organização de livro internacional na área de Química com cadastrado no ISBN (mínimo de 50 páginas)</w:t>
            </w:r>
          </w:p>
        </w:tc>
        <w:tc>
          <w:tcPr>
            <w:tcW w:w="3070" w:type="dxa"/>
            <w:shd w:val="clear" w:color="auto" w:fill="auto"/>
          </w:tcPr>
          <w:p w14:paraId="4BD75F2B" w14:textId="77777777" w:rsidR="00CC643D" w:rsidRPr="00C165C4" w:rsidRDefault="00CC643D" w:rsidP="00C165C4">
            <w:pPr>
              <w:jc w:val="center"/>
              <w:rPr>
                <w:b/>
              </w:rPr>
            </w:pPr>
            <w:r>
              <w:t>4,0 pontos/livro</w:t>
            </w:r>
          </w:p>
        </w:tc>
        <w:tc>
          <w:tcPr>
            <w:tcW w:w="3070" w:type="dxa"/>
            <w:shd w:val="clear" w:color="auto" w:fill="auto"/>
          </w:tcPr>
          <w:p w14:paraId="206AC8D8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641A2643" w14:textId="77777777" w:rsidTr="00C165C4">
        <w:tc>
          <w:tcPr>
            <w:tcW w:w="3069" w:type="dxa"/>
            <w:shd w:val="clear" w:color="auto" w:fill="auto"/>
          </w:tcPr>
          <w:p w14:paraId="2D86BFB9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2 </w:t>
            </w:r>
            <w:r>
              <w:t>Autoria/coautoria/organização de livro nacional na área de Química cadastrado no ISBN (mínimo de 50 páginas)</w:t>
            </w:r>
          </w:p>
        </w:tc>
        <w:tc>
          <w:tcPr>
            <w:tcW w:w="3070" w:type="dxa"/>
            <w:shd w:val="clear" w:color="auto" w:fill="auto"/>
          </w:tcPr>
          <w:p w14:paraId="2575F4B3" w14:textId="77777777" w:rsidR="00CC643D" w:rsidRPr="00C165C4" w:rsidRDefault="00CC643D" w:rsidP="00C165C4">
            <w:pPr>
              <w:jc w:val="center"/>
              <w:rPr>
                <w:b/>
              </w:rPr>
            </w:pPr>
            <w:r>
              <w:t>2,0 pontos/livro</w:t>
            </w:r>
          </w:p>
        </w:tc>
        <w:tc>
          <w:tcPr>
            <w:tcW w:w="3070" w:type="dxa"/>
            <w:shd w:val="clear" w:color="auto" w:fill="auto"/>
          </w:tcPr>
          <w:p w14:paraId="39393E5C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69084CA3" w14:textId="77777777" w:rsidTr="00C165C4">
        <w:tc>
          <w:tcPr>
            <w:tcW w:w="3069" w:type="dxa"/>
            <w:shd w:val="clear" w:color="auto" w:fill="auto"/>
          </w:tcPr>
          <w:p w14:paraId="5A3AC62F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3 </w:t>
            </w:r>
            <w:r>
              <w:t>Autoria/coautoria de capítulo de livro internacional na área de Química cadastrado no ISBN</w:t>
            </w:r>
          </w:p>
        </w:tc>
        <w:tc>
          <w:tcPr>
            <w:tcW w:w="3070" w:type="dxa"/>
            <w:shd w:val="clear" w:color="auto" w:fill="auto"/>
          </w:tcPr>
          <w:p w14:paraId="1BD1DDDB" w14:textId="77777777" w:rsidR="00CC643D" w:rsidRPr="00C165C4" w:rsidRDefault="00CC643D" w:rsidP="00C165C4">
            <w:pPr>
              <w:jc w:val="center"/>
              <w:rPr>
                <w:b/>
              </w:rPr>
            </w:pPr>
            <w:r>
              <w:t>2,0 pontos/</w:t>
            </w:r>
            <w:r w:rsidR="00850C12">
              <w:t xml:space="preserve"> Capítulo de </w:t>
            </w:r>
            <w:r>
              <w:t>livro</w:t>
            </w:r>
          </w:p>
        </w:tc>
        <w:tc>
          <w:tcPr>
            <w:tcW w:w="3070" w:type="dxa"/>
            <w:shd w:val="clear" w:color="auto" w:fill="auto"/>
          </w:tcPr>
          <w:p w14:paraId="5D38D9CC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1C193785" w14:textId="77777777" w:rsidTr="00C165C4">
        <w:tc>
          <w:tcPr>
            <w:tcW w:w="3069" w:type="dxa"/>
            <w:shd w:val="clear" w:color="auto" w:fill="auto"/>
          </w:tcPr>
          <w:p w14:paraId="7E70E7C5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4 </w:t>
            </w:r>
            <w:r>
              <w:t xml:space="preserve">Autoria/coautoria de capítulo de livro nacional na área de Química cadastrado </w:t>
            </w:r>
            <w:r>
              <w:lastRenderedPageBreak/>
              <w:t>no ISBN</w:t>
            </w:r>
          </w:p>
        </w:tc>
        <w:tc>
          <w:tcPr>
            <w:tcW w:w="3070" w:type="dxa"/>
            <w:shd w:val="clear" w:color="auto" w:fill="auto"/>
          </w:tcPr>
          <w:p w14:paraId="4C78799C" w14:textId="77777777" w:rsidR="00CC643D" w:rsidRPr="00C165C4" w:rsidRDefault="00CC643D" w:rsidP="00C165C4">
            <w:pPr>
              <w:jc w:val="center"/>
              <w:rPr>
                <w:b/>
              </w:rPr>
            </w:pPr>
            <w:r>
              <w:lastRenderedPageBreak/>
              <w:t>1,0 ponto/</w:t>
            </w:r>
            <w:r w:rsidR="00850C12">
              <w:t xml:space="preserve">Capítulo de </w:t>
            </w:r>
            <w:r>
              <w:t>livro</w:t>
            </w:r>
          </w:p>
        </w:tc>
        <w:tc>
          <w:tcPr>
            <w:tcW w:w="3070" w:type="dxa"/>
            <w:shd w:val="clear" w:color="auto" w:fill="auto"/>
          </w:tcPr>
          <w:p w14:paraId="44DE380E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1585F09E" w14:textId="77777777" w:rsidTr="00C165C4">
        <w:tc>
          <w:tcPr>
            <w:tcW w:w="3069" w:type="dxa"/>
            <w:shd w:val="clear" w:color="auto" w:fill="auto"/>
          </w:tcPr>
          <w:p w14:paraId="0E73B945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5 </w:t>
            </w:r>
            <w:r>
              <w:t>Patente licenciada</w:t>
            </w:r>
          </w:p>
        </w:tc>
        <w:tc>
          <w:tcPr>
            <w:tcW w:w="3070" w:type="dxa"/>
            <w:shd w:val="clear" w:color="auto" w:fill="auto"/>
          </w:tcPr>
          <w:p w14:paraId="08973847" w14:textId="77777777" w:rsidR="00CC643D" w:rsidRDefault="00CC643D" w:rsidP="00C165C4">
            <w:pPr>
              <w:jc w:val="center"/>
            </w:pPr>
            <w:r>
              <w:t>10,0 pontos/livro</w:t>
            </w:r>
          </w:p>
        </w:tc>
        <w:tc>
          <w:tcPr>
            <w:tcW w:w="3070" w:type="dxa"/>
            <w:shd w:val="clear" w:color="auto" w:fill="auto"/>
          </w:tcPr>
          <w:p w14:paraId="2C56B5B7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0A935DD7" w14:textId="77777777" w:rsidTr="00C165C4">
        <w:tc>
          <w:tcPr>
            <w:tcW w:w="3069" w:type="dxa"/>
            <w:shd w:val="clear" w:color="auto" w:fill="auto"/>
          </w:tcPr>
          <w:p w14:paraId="4E6CADA5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6 </w:t>
            </w:r>
            <w:r>
              <w:t>Patente concedida</w:t>
            </w:r>
          </w:p>
        </w:tc>
        <w:tc>
          <w:tcPr>
            <w:tcW w:w="3070" w:type="dxa"/>
            <w:shd w:val="clear" w:color="auto" w:fill="auto"/>
          </w:tcPr>
          <w:p w14:paraId="3A4E8163" w14:textId="77777777" w:rsidR="00CC643D" w:rsidRDefault="00CC643D" w:rsidP="00C165C4">
            <w:pPr>
              <w:jc w:val="center"/>
            </w:pPr>
            <w:r>
              <w:t>5,0 pontos/livro</w:t>
            </w:r>
          </w:p>
        </w:tc>
        <w:tc>
          <w:tcPr>
            <w:tcW w:w="3070" w:type="dxa"/>
            <w:shd w:val="clear" w:color="auto" w:fill="auto"/>
          </w:tcPr>
          <w:p w14:paraId="70C682C3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31109241" w14:textId="77777777" w:rsidTr="00C165C4">
        <w:tc>
          <w:tcPr>
            <w:tcW w:w="3069" w:type="dxa"/>
            <w:shd w:val="clear" w:color="auto" w:fill="auto"/>
          </w:tcPr>
          <w:p w14:paraId="5283C344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7 </w:t>
            </w:r>
            <w:r>
              <w:t>Patente depositada</w:t>
            </w:r>
          </w:p>
        </w:tc>
        <w:tc>
          <w:tcPr>
            <w:tcW w:w="3070" w:type="dxa"/>
            <w:shd w:val="clear" w:color="auto" w:fill="auto"/>
          </w:tcPr>
          <w:p w14:paraId="23E6F074" w14:textId="77777777" w:rsidR="00CC643D" w:rsidRDefault="00CC643D" w:rsidP="00C165C4">
            <w:pPr>
              <w:jc w:val="center"/>
            </w:pPr>
            <w:r>
              <w:t>2,0 pontos/livro</w:t>
            </w:r>
          </w:p>
        </w:tc>
        <w:tc>
          <w:tcPr>
            <w:tcW w:w="3070" w:type="dxa"/>
            <w:shd w:val="clear" w:color="auto" w:fill="auto"/>
          </w:tcPr>
          <w:p w14:paraId="6DA3696E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62F85DA1" w14:textId="77777777" w:rsidTr="00C165C4">
        <w:tc>
          <w:tcPr>
            <w:tcW w:w="3069" w:type="dxa"/>
            <w:shd w:val="clear" w:color="auto" w:fill="auto"/>
          </w:tcPr>
          <w:p w14:paraId="63C793AA" w14:textId="77777777" w:rsidR="00CC643D" w:rsidRDefault="00CC643D" w:rsidP="00C165C4">
            <w:pPr>
              <w:jc w:val="center"/>
            </w:pPr>
            <w:r>
              <w:t>1.3.</w:t>
            </w:r>
            <w:r w:rsidR="00850C12">
              <w:t xml:space="preserve">8 </w:t>
            </w:r>
            <w:r>
              <w:t>Programa computacional na área de Química</w:t>
            </w:r>
          </w:p>
        </w:tc>
        <w:tc>
          <w:tcPr>
            <w:tcW w:w="3070" w:type="dxa"/>
            <w:shd w:val="clear" w:color="auto" w:fill="auto"/>
          </w:tcPr>
          <w:p w14:paraId="7A78C89B" w14:textId="77777777" w:rsidR="00CC643D" w:rsidRDefault="00CC643D" w:rsidP="00C165C4">
            <w:pPr>
              <w:jc w:val="center"/>
            </w:pPr>
            <w:r>
              <w:t>2,0 pontos/livro</w:t>
            </w:r>
          </w:p>
        </w:tc>
        <w:tc>
          <w:tcPr>
            <w:tcW w:w="3070" w:type="dxa"/>
            <w:shd w:val="clear" w:color="auto" w:fill="auto"/>
          </w:tcPr>
          <w:p w14:paraId="06B4D913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0582A564" w14:textId="77777777" w:rsidTr="00C165C4">
        <w:tc>
          <w:tcPr>
            <w:tcW w:w="3069" w:type="dxa"/>
            <w:shd w:val="clear" w:color="auto" w:fill="auto"/>
          </w:tcPr>
          <w:p w14:paraId="6D2CDE60" w14:textId="77777777" w:rsidR="00CC643D" w:rsidRDefault="00CC643D" w:rsidP="00C165C4">
            <w:pPr>
              <w:jc w:val="center"/>
            </w:pPr>
            <w:r>
              <w:t>1.4 Coordenação de projeto científico</w:t>
            </w:r>
          </w:p>
        </w:tc>
        <w:tc>
          <w:tcPr>
            <w:tcW w:w="3070" w:type="dxa"/>
            <w:shd w:val="clear" w:color="auto" w:fill="auto"/>
          </w:tcPr>
          <w:p w14:paraId="6D5BF080" w14:textId="77777777" w:rsidR="00CC643D" w:rsidRDefault="00CC643D" w:rsidP="00C165C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14:paraId="7B26406E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685170BA" w14:textId="77777777" w:rsidTr="00C165C4">
        <w:tc>
          <w:tcPr>
            <w:tcW w:w="3069" w:type="dxa"/>
            <w:shd w:val="clear" w:color="auto" w:fill="auto"/>
          </w:tcPr>
          <w:p w14:paraId="000F9053" w14:textId="77777777" w:rsidR="00CC643D" w:rsidRDefault="00CC643D" w:rsidP="00C165C4">
            <w:pPr>
              <w:jc w:val="center"/>
            </w:pPr>
            <w:r>
              <w:t>1.4.1 Coordenador de projeto científico aprovado por agência de fomento à pesquisa</w:t>
            </w:r>
          </w:p>
        </w:tc>
        <w:tc>
          <w:tcPr>
            <w:tcW w:w="3070" w:type="dxa"/>
            <w:shd w:val="clear" w:color="auto" w:fill="auto"/>
          </w:tcPr>
          <w:p w14:paraId="70206CF5" w14:textId="77777777" w:rsidR="00CC643D" w:rsidRDefault="00CC643D" w:rsidP="00C165C4">
            <w:pPr>
              <w:jc w:val="center"/>
            </w:pPr>
            <w:r>
              <w:t>4,0 pontos/projeto</w:t>
            </w:r>
          </w:p>
        </w:tc>
        <w:tc>
          <w:tcPr>
            <w:tcW w:w="3070" w:type="dxa"/>
            <w:shd w:val="clear" w:color="auto" w:fill="auto"/>
          </w:tcPr>
          <w:p w14:paraId="2700E4AC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4E5949BF" w14:textId="77777777" w:rsidTr="00C165C4">
        <w:tc>
          <w:tcPr>
            <w:tcW w:w="3069" w:type="dxa"/>
            <w:shd w:val="clear" w:color="auto" w:fill="auto"/>
          </w:tcPr>
          <w:p w14:paraId="175E6C09" w14:textId="77777777" w:rsidR="00CC643D" w:rsidRDefault="00CC643D" w:rsidP="00C165C4">
            <w:pPr>
              <w:jc w:val="center"/>
            </w:pPr>
            <w:r>
              <w:t>1.4.2 Membro colaborador de projeto científico aprovado por agência de fomento à pesquisa</w:t>
            </w:r>
          </w:p>
        </w:tc>
        <w:tc>
          <w:tcPr>
            <w:tcW w:w="3070" w:type="dxa"/>
            <w:shd w:val="clear" w:color="auto" w:fill="auto"/>
          </w:tcPr>
          <w:p w14:paraId="1C634E4B" w14:textId="77777777" w:rsidR="00CC643D" w:rsidRDefault="00421650" w:rsidP="00C165C4">
            <w:pPr>
              <w:jc w:val="center"/>
            </w:pPr>
            <w:r>
              <w:t>0,5</w:t>
            </w:r>
            <w:r w:rsidR="00CC643D">
              <w:t xml:space="preserve"> pontos/projeto</w:t>
            </w:r>
          </w:p>
        </w:tc>
        <w:tc>
          <w:tcPr>
            <w:tcW w:w="3070" w:type="dxa"/>
            <w:shd w:val="clear" w:color="auto" w:fill="auto"/>
          </w:tcPr>
          <w:p w14:paraId="28BF4F7D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2FDADE54" w14:textId="77777777" w:rsidTr="00C165C4">
        <w:tc>
          <w:tcPr>
            <w:tcW w:w="3069" w:type="dxa"/>
            <w:shd w:val="clear" w:color="auto" w:fill="auto"/>
          </w:tcPr>
          <w:p w14:paraId="526F0E56" w14:textId="77777777" w:rsidR="00CC643D" w:rsidRDefault="00CC643D" w:rsidP="00C165C4">
            <w:pPr>
              <w:jc w:val="center"/>
            </w:pPr>
            <w:r>
              <w:t>2. Orientação de Alunos (10%)</w:t>
            </w:r>
          </w:p>
        </w:tc>
        <w:tc>
          <w:tcPr>
            <w:tcW w:w="3070" w:type="dxa"/>
            <w:shd w:val="clear" w:color="auto" w:fill="auto"/>
          </w:tcPr>
          <w:p w14:paraId="0985CCF1" w14:textId="77777777" w:rsidR="00CC643D" w:rsidRDefault="00CC643D" w:rsidP="00C165C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14:paraId="6D13E8E7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51FB3893" w14:textId="77777777" w:rsidTr="00C165C4">
        <w:tc>
          <w:tcPr>
            <w:tcW w:w="3069" w:type="dxa"/>
            <w:shd w:val="clear" w:color="auto" w:fill="auto"/>
          </w:tcPr>
          <w:p w14:paraId="7A901275" w14:textId="77777777" w:rsidR="00CC643D" w:rsidRDefault="00421650" w:rsidP="00C165C4">
            <w:pPr>
              <w:jc w:val="center"/>
            </w:pPr>
            <w:r>
              <w:t>2</w:t>
            </w:r>
            <w:r w:rsidR="00CC643D">
              <w:t>.1 Orientação de tese de doutorado concluída</w:t>
            </w:r>
          </w:p>
        </w:tc>
        <w:tc>
          <w:tcPr>
            <w:tcW w:w="3070" w:type="dxa"/>
            <w:shd w:val="clear" w:color="auto" w:fill="auto"/>
          </w:tcPr>
          <w:p w14:paraId="0420F976" w14:textId="77777777" w:rsidR="00CC643D" w:rsidRDefault="00421650" w:rsidP="00C165C4">
            <w:pPr>
              <w:jc w:val="center"/>
            </w:pPr>
            <w:r>
              <w:t>4,0 pontos/tese</w:t>
            </w:r>
          </w:p>
        </w:tc>
        <w:tc>
          <w:tcPr>
            <w:tcW w:w="3070" w:type="dxa"/>
            <w:shd w:val="clear" w:color="auto" w:fill="auto"/>
          </w:tcPr>
          <w:p w14:paraId="000EC72A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56D4C5C8" w14:textId="77777777" w:rsidTr="00C165C4">
        <w:tc>
          <w:tcPr>
            <w:tcW w:w="3069" w:type="dxa"/>
            <w:shd w:val="clear" w:color="auto" w:fill="auto"/>
          </w:tcPr>
          <w:p w14:paraId="2DB64096" w14:textId="77777777" w:rsidR="00CC643D" w:rsidRDefault="00421650" w:rsidP="00C165C4">
            <w:pPr>
              <w:jc w:val="center"/>
            </w:pPr>
            <w:r>
              <w:t xml:space="preserve">2.2 </w:t>
            </w:r>
            <w:proofErr w:type="spellStart"/>
            <w:r>
              <w:t>Co-orientação</w:t>
            </w:r>
            <w:proofErr w:type="spellEnd"/>
            <w:r>
              <w:t xml:space="preserve"> de tese de doutorado concluída</w:t>
            </w:r>
          </w:p>
        </w:tc>
        <w:tc>
          <w:tcPr>
            <w:tcW w:w="3070" w:type="dxa"/>
            <w:shd w:val="clear" w:color="auto" w:fill="auto"/>
          </w:tcPr>
          <w:p w14:paraId="43D89229" w14:textId="77777777" w:rsidR="00CC643D" w:rsidRDefault="00421650" w:rsidP="00C165C4">
            <w:pPr>
              <w:jc w:val="center"/>
            </w:pPr>
            <w:r>
              <w:t>1,0 pontos/tese</w:t>
            </w:r>
          </w:p>
        </w:tc>
        <w:tc>
          <w:tcPr>
            <w:tcW w:w="3070" w:type="dxa"/>
            <w:shd w:val="clear" w:color="auto" w:fill="auto"/>
          </w:tcPr>
          <w:p w14:paraId="666BF64D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1F4DD012" w14:textId="77777777" w:rsidTr="00C165C4">
        <w:tc>
          <w:tcPr>
            <w:tcW w:w="3069" w:type="dxa"/>
            <w:shd w:val="clear" w:color="auto" w:fill="auto"/>
          </w:tcPr>
          <w:p w14:paraId="3BB47361" w14:textId="77777777" w:rsidR="00CC643D" w:rsidRDefault="00421650" w:rsidP="00C165C4">
            <w:pPr>
              <w:jc w:val="center"/>
            </w:pPr>
            <w:r>
              <w:t>2.3 Orientação de dissertação de mestrado concluída</w:t>
            </w:r>
          </w:p>
        </w:tc>
        <w:tc>
          <w:tcPr>
            <w:tcW w:w="3070" w:type="dxa"/>
            <w:shd w:val="clear" w:color="auto" w:fill="auto"/>
          </w:tcPr>
          <w:p w14:paraId="14BB3565" w14:textId="77777777" w:rsidR="00CC643D" w:rsidRDefault="00421650" w:rsidP="00C165C4">
            <w:pPr>
              <w:jc w:val="center"/>
            </w:pPr>
            <w:r>
              <w:t>2,0 pontos/dissertação</w:t>
            </w:r>
          </w:p>
        </w:tc>
        <w:tc>
          <w:tcPr>
            <w:tcW w:w="3070" w:type="dxa"/>
            <w:shd w:val="clear" w:color="auto" w:fill="auto"/>
          </w:tcPr>
          <w:p w14:paraId="6CFC1F68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CC643D" w:rsidRPr="00C165C4" w14:paraId="29EBBB99" w14:textId="77777777" w:rsidTr="00C165C4">
        <w:tc>
          <w:tcPr>
            <w:tcW w:w="3069" w:type="dxa"/>
            <w:shd w:val="clear" w:color="auto" w:fill="auto"/>
          </w:tcPr>
          <w:p w14:paraId="0733FC9D" w14:textId="77777777" w:rsidR="00CC643D" w:rsidRDefault="00421650" w:rsidP="00C165C4">
            <w:pPr>
              <w:jc w:val="center"/>
            </w:pPr>
            <w:r>
              <w:t xml:space="preserve">2.4 </w:t>
            </w:r>
            <w:proofErr w:type="spellStart"/>
            <w:r>
              <w:t>Co-orientação</w:t>
            </w:r>
            <w:proofErr w:type="spellEnd"/>
            <w:r>
              <w:t xml:space="preserve"> de dissertação de mestrado concluída</w:t>
            </w:r>
          </w:p>
        </w:tc>
        <w:tc>
          <w:tcPr>
            <w:tcW w:w="3070" w:type="dxa"/>
            <w:shd w:val="clear" w:color="auto" w:fill="auto"/>
          </w:tcPr>
          <w:p w14:paraId="706EBDBE" w14:textId="77777777" w:rsidR="00CC643D" w:rsidRDefault="00421650" w:rsidP="00C165C4">
            <w:pPr>
              <w:jc w:val="center"/>
            </w:pPr>
            <w:r>
              <w:t>0,5 pontos/dissertação</w:t>
            </w:r>
          </w:p>
        </w:tc>
        <w:tc>
          <w:tcPr>
            <w:tcW w:w="3070" w:type="dxa"/>
            <w:shd w:val="clear" w:color="auto" w:fill="auto"/>
          </w:tcPr>
          <w:p w14:paraId="63721064" w14:textId="77777777" w:rsidR="00CC643D" w:rsidRPr="00C165C4" w:rsidRDefault="00CC643D" w:rsidP="00C165C4">
            <w:pPr>
              <w:jc w:val="center"/>
              <w:rPr>
                <w:b/>
              </w:rPr>
            </w:pPr>
          </w:p>
        </w:tc>
      </w:tr>
      <w:tr w:rsidR="00421650" w:rsidRPr="00C165C4" w14:paraId="7422E055" w14:textId="77777777" w:rsidTr="00C165C4">
        <w:tc>
          <w:tcPr>
            <w:tcW w:w="3069" w:type="dxa"/>
            <w:shd w:val="clear" w:color="auto" w:fill="auto"/>
          </w:tcPr>
          <w:p w14:paraId="5388AC4E" w14:textId="77777777" w:rsidR="00421650" w:rsidRDefault="00421650" w:rsidP="00C165C4">
            <w:pPr>
              <w:jc w:val="center"/>
            </w:pPr>
            <w:r>
              <w:t>2.5 Orientação de projeto de iniciação científica aprovados pela instituição de ensino ou pesquisa.</w:t>
            </w:r>
          </w:p>
        </w:tc>
        <w:tc>
          <w:tcPr>
            <w:tcW w:w="3070" w:type="dxa"/>
            <w:shd w:val="clear" w:color="auto" w:fill="auto"/>
          </w:tcPr>
          <w:p w14:paraId="3D47105E" w14:textId="77777777" w:rsidR="00421650" w:rsidRDefault="00421650" w:rsidP="00C165C4">
            <w:pPr>
              <w:jc w:val="center"/>
            </w:pPr>
            <w:r>
              <w:t>1,0 pontos/orientação</w:t>
            </w:r>
          </w:p>
        </w:tc>
        <w:tc>
          <w:tcPr>
            <w:tcW w:w="3070" w:type="dxa"/>
            <w:shd w:val="clear" w:color="auto" w:fill="auto"/>
          </w:tcPr>
          <w:p w14:paraId="6A4BAC6E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51312784" w14:textId="77777777" w:rsidTr="00C165C4">
        <w:tc>
          <w:tcPr>
            <w:tcW w:w="3069" w:type="dxa"/>
            <w:shd w:val="clear" w:color="auto" w:fill="auto"/>
          </w:tcPr>
          <w:p w14:paraId="79051E0D" w14:textId="77777777" w:rsidR="00421650" w:rsidRDefault="00421650" w:rsidP="00C165C4">
            <w:pPr>
              <w:jc w:val="center"/>
            </w:pPr>
            <w:r>
              <w:t xml:space="preserve">2.6 </w:t>
            </w:r>
            <w:proofErr w:type="spellStart"/>
            <w:r>
              <w:t>Co-orientação</w:t>
            </w:r>
            <w:proofErr w:type="spellEnd"/>
            <w:r>
              <w:t xml:space="preserve"> de projeto de iniciação científica aprovados pela instituição de ensino ou pesquisa.</w:t>
            </w:r>
          </w:p>
        </w:tc>
        <w:tc>
          <w:tcPr>
            <w:tcW w:w="3070" w:type="dxa"/>
            <w:shd w:val="clear" w:color="auto" w:fill="auto"/>
          </w:tcPr>
          <w:p w14:paraId="545EDE9E" w14:textId="77777777" w:rsidR="00421650" w:rsidRDefault="00421650" w:rsidP="00C165C4">
            <w:pPr>
              <w:jc w:val="center"/>
            </w:pPr>
            <w:r>
              <w:t>0,25 pontos/orientação</w:t>
            </w:r>
          </w:p>
        </w:tc>
        <w:tc>
          <w:tcPr>
            <w:tcW w:w="3070" w:type="dxa"/>
            <w:shd w:val="clear" w:color="auto" w:fill="auto"/>
          </w:tcPr>
          <w:p w14:paraId="568F4404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5B07161C" w14:textId="77777777" w:rsidTr="00C165C4">
        <w:tc>
          <w:tcPr>
            <w:tcW w:w="3069" w:type="dxa"/>
            <w:shd w:val="clear" w:color="auto" w:fill="auto"/>
          </w:tcPr>
          <w:p w14:paraId="65C5D987" w14:textId="77777777" w:rsidR="00421650" w:rsidRDefault="00421650" w:rsidP="00C165C4">
            <w:pPr>
              <w:jc w:val="center"/>
            </w:pPr>
            <w:r>
              <w:t>2.7. Orientação de projeto de trabalho de conclusão de curso, aprovados pela instituição de ensino ou pesquisa.</w:t>
            </w:r>
          </w:p>
        </w:tc>
        <w:tc>
          <w:tcPr>
            <w:tcW w:w="3070" w:type="dxa"/>
            <w:shd w:val="clear" w:color="auto" w:fill="auto"/>
          </w:tcPr>
          <w:p w14:paraId="7237036E" w14:textId="77777777" w:rsidR="00421650" w:rsidRDefault="00421650" w:rsidP="00C165C4">
            <w:pPr>
              <w:jc w:val="center"/>
            </w:pPr>
            <w:r>
              <w:t>0,25 pontos/orientação</w:t>
            </w:r>
          </w:p>
        </w:tc>
        <w:tc>
          <w:tcPr>
            <w:tcW w:w="3070" w:type="dxa"/>
            <w:shd w:val="clear" w:color="auto" w:fill="auto"/>
          </w:tcPr>
          <w:p w14:paraId="438B88AC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04E64B5C" w14:textId="77777777" w:rsidTr="00C165C4">
        <w:tc>
          <w:tcPr>
            <w:tcW w:w="3069" w:type="dxa"/>
            <w:shd w:val="clear" w:color="auto" w:fill="auto"/>
          </w:tcPr>
          <w:p w14:paraId="39E81207" w14:textId="77777777" w:rsidR="00421650" w:rsidRDefault="00421650" w:rsidP="00C165C4">
            <w:pPr>
              <w:jc w:val="center"/>
            </w:pPr>
            <w:r>
              <w:t>3. Participação em Banca Examinadora (10%)</w:t>
            </w:r>
          </w:p>
        </w:tc>
        <w:tc>
          <w:tcPr>
            <w:tcW w:w="3070" w:type="dxa"/>
            <w:shd w:val="clear" w:color="auto" w:fill="auto"/>
          </w:tcPr>
          <w:p w14:paraId="170878ED" w14:textId="77777777" w:rsidR="00421650" w:rsidRDefault="00421650" w:rsidP="00C165C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14:paraId="3B13E288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111D336D" w14:textId="77777777" w:rsidTr="00C165C4">
        <w:tc>
          <w:tcPr>
            <w:tcW w:w="3069" w:type="dxa"/>
            <w:shd w:val="clear" w:color="auto" w:fill="auto"/>
          </w:tcPr>
          <w:p w14:paraId="11E5B4A2" w14:textId="77777777" w:rsidR="00421650" w:rsidRDefault="00421650" w:rsidP="00C165C4">
            <w:pPr>
              <w:jc w:val="center"/>
            </w:pPr>
            <w:r>
              <w:t>3.1. Participação em banca examinadora de tese de doutorado</w:t>
            </w:r>
          </w:p>
        </w:tc>
        <w:tc>
          <w:tcPr>
            <w:tcW w:w="3070" w:type="dxa"/>
            <w:shd w:val="clear" w:color="auto" w:fill="auto"/>
          </w:tcPr>
          <w:p w14:paraId="344F64C6" w14:textId="77777777" w:rsidR="00421650" w:rsidRDefault="00421650" w:rsidP="00C165C4">
            <w:pPr>
              <w:jc w:val="center"/>
            </w:pPr>
            <w:r>
              <w:t>0,5 ponto/banca</w:t>
            </w:r>
          </w:p>
        </w:tc>
        <w:tc>
          <w:tcPr>
            <w:tcW w:w="3070" w:type="dxa"/>
            <w:shd w:val="clear" w:color="auto" w:fill="auto"/>
          </w:tcPr>
          <w:p w14:paraId="64D9C310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0ED40BBC" w14:textId="77777777" w:rsidTr="00C165C4">
        <w:tc>
          <w:tcPr>
            <w:tcW w:w="3069" w:type="dxa"/>
            <w:shd w:val="clear" w:color="auto" w:fill="auto"/>
          </w:tcPr>
          <w:p w14:paraId="284AA4AE" w14:textId="77777777" w:rsidR="00421650" w:rsidRDefault="00421650" w:rsidP="00C165C4">
            <w:pPr>
              <w:jc w:val="center"/>
            </w:pPr>
            <w:r>
              <w:t xml:space="preserve">3.2. Participação em banca </w:t>
            </w:r>
            <w:r>
              <w:lastRenderedPageBreak/>
              <w:t>examinadora de dissertação de mestrado</w:t>
            </w:r>
          </w:p>
        </w:tc>
        <w:tc>
          <w:tcPr>
            <w:tcW w:w="3070" w:type="dxa"/>
            <w:shd w:val="clear" w:color="auto" w:fill="auto"/>
          </w:tcPr>
          <w:p w14:paraId="529C7702" w14:textId="77777777" w:rsidR="00421650" w:rsidRDefault="00421650" w:rsidP="00C165C4">
            <w:pPr>
              <w:jc w:val="center"/>
            </w:pPr>
            <w:r>
              <w:lastRenderedPageBreak/>
              <w:t>0,3 ponto/banca</w:t>
            </w:r>
          </w:p>
        </w:tc>
        <w:tc>
          <w:tcPr>
            <w:tcW w:w="3070" w:type="dxa"/>
            <w:shd w:val="clear" w:color="auto" w:fill="auto"/>
          </w:tcPr>
          <w:p w14:paraId="578E72B9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60DD7DC3" w14:textId="77777777" w:rsidTr="00C165C4">
        <w:tc>
          <w:tcPr>
            <w:tcW w:w="3069" w:type="dxa"/>
            <w:shd w:val="clear" w:color="auto" w:fill="auto"/>
          </w:tcPr>
          <w:p w14:paraId="77D2EDAE" w14:textId="77777777" w:rsidR="00421650" w:rsidRDefault="00421650" w:rsidP="00C165C4">
            <w:pPr>
              <w:jc w:val="center"/>
            </w:pPr>
            <w:r>
              <w:t xml:space="preserve"> 3.3. Participação em banca examinadora de exame de qualificação de mestrado ou doutorado</w:t>
            </w:r>
          </w:p>
        </w:tc>
        <w:tc>
          <w:tcPr>
            <w:tcW w:w="3070" w:type="dxa"/>
            <w:shd w:val="clear" w:color="auto" w:fill="auto"/>
          </w:tcPr>
          <w:p w14:paraId="71F529DD" w14:textId="77777777" w:rsidR="00421650" w:rsidRDefault="00421650" w:rsidP="00C165C4">
            <w:pPr>
              <w:jc w:val="center"/>
            </w:pPr>
            <w:r>
              <w:t>0,2 ponto/banca</w:t>
            </w:r>
          </w:p>
        </w:tc>
        <w:tc>
          <w:tcPr>
            <w:tcW w:w="3070" w:type="dxa"/>
            <w:shd w:val="clear" w:color="auto" w:fill="auto"/>
          </w:tcPr>
          <w:p w14:paraId="6553F4A6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023213A0" w14:textId="77777777" w:rsidTr="00C165C4">
        <w:tc>
          <w:tcPr>
            <w:tcW w:w="3069" w:type="dxa"/>
            <w:shd w:val="clear" w:color="auto" w:fill="auto"/>
          </w:tcPr>
          <w:p w14:paraId="2C2E8C8A" w14:textId="77777777" w:rsidR="00421650" w:rsidRDefault="00421650" w:rsidP="00C165C4">
            <w:pPr>
              <w:jc w:val="center"/>
            </w:pPr>
            <w:r>
              <w:t xml:space="preserve"> 3.4. Participação em banca examinadora de trabalho de conclusão de curso ou iniciação científica</w:t>
            </w:r>
          </w:p>
        </w:tc>
        <w:tc>
          <w:tcPr>
            <w:tcW w:w="3070" w:type="dxa"/>
            <w:shd w:val="clear" w:color="auto" w:fill="auto"/>
          </w:tcPr>
          <w:p w14:paraId="10D256CA" w14:textId="77777777" w:rsidR="00421650" w:rsidRDefault="00421650" w:rsidP="00C165C4">
            <w:pPr>
              <w:jc w:val="center"/>
            </w:pPr>
            <w:r>
              <w:t>0,1 ponto/banca</w:t>
            </w:r>
          </w:p>
        </w:tc>
        <w:tc>
          <w:tcPr>
            <w:tcW w:w="3070" w:type="dxa"/>
            <w:shd w:val="clear" w:color="auto" w:fill="auto"/>
          </w:tcPr>
          <w:p w14:paraId="70582FE3" w14:textId="77777777" w:rsidR="00421650" w:rsidRPr="00C165C4" w:rsidRDefault="00421650" w:rsidP="00C165C4">
            <w:pPr>
              <w:jc w:val="center"/>
              <w:rPr>
                <w:b/>
              </w:rPr>
            </w:pPr>
          </w:p>
        </w:tc>
      </w:tr>
      <w:tr w:rsidR="00421650" w:rsidRPr="00C165C4" w14:paraId="0670C8E2" w14:textId="77777777" w:rsidTr="00C165C4">
        <w:tc>
          <w:tcPr>
            <w:tcW w:w="3069" w:type="dxa"/>
            <w:shd w:val="clear" w:color="auto" w:fill="auto"/>
          </w:tcPr>
          <w:p w14:paraId="562793DA" w14:textId="77777777" w:rsidR="00421650" w:rsidRDefault="003E3BA6" w:rsidP="00C165C4">
            <w:pPr>
              <w:jc w:val="center"/>
            </w:pPr>
            <w:r>
              <w:t>Pontuação Total</w:t>
            </w:r>
          </w:p>
        </w:tc>
        <w:tc>
          <w:tcPr>
            <w:tcW w:w="3070" w:type="dxa"/>
            <w:shd w:val="clear" w:color="auto" w:fill="auto"/>
          </w:tcPr>
          <w:p w14:paraId="475FEAEA" w14:textId="77777777" w:rsidR="00421650" w:rsidRDefault="003E3BA6" w:rsidP="00C165C4">
            <w:pPr>
              <w:jc w:val="center"/>
            </w:pPr>
            <w:r>
              <w:t>Bruta</w:t>
            </w:r>
          </w:p>
        </w:tc>
        <w:tc>
          <w:tcPr>
            <w:tcW w:w="3070" w:type="dxa"/>
            <w:shd w:val="clear" w:color="auto" w:fill="auto"/>
          </w:tcPr>
          <w:p w14:paraId="45C3DFE2" w14:textId="77777777" w:rsidR="00421650" w:rsidRPr="00C165C4" w:rsidRDefault="003E3BA6" w:rsidP="00C165C4">
            <w:pPr>
              <w:jc w:val="center"/>
              <w:rPr>
                <w:b/>
              </w:rPr>
            </w:pPr>
            <w:r w:rsidRPr="00C165C4">
              <w:rPr>
                <w:b/>
              </w:rPr>
              <w:t>Ponderada</w:t>
            </w:r>
          </w:p>
        </w:tc>
      </w:tr>
      <w:tr w:rsidR="003E3BA6" w:rsidRPr="00C165C4" w14:paraId="7D105F3B" w14:textId="77777777" w:rsidTr="00C165C4">
        <w:tc>
          <w:tcPr>
            <w:tcW w:w="3069" w:type="dxa"/>
            <w:shd w:val="clear" w:color="auto" w:fill="auto"/>
          </w:tcPr>
          <w:p w14:paraId="2FD7292B" w14:textId="77777777" w:rsidR="003E3BA6" w:rsidRDefault="003E3BA6" w:rsidP="00C165C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14:paraId="6C5330C2" w14:textId="77777777" w:rsidR="003E3BA6" w:rsidRDefault="003E3BA6" w:rsidP="00C165C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14:paraId="4E827005" w14:textId="77777777" w:rsidR="003E3BA6" w:rsidRPr="00C165C4" w:rsidRDefault="003E3BA6" w:rsidP="00C165C4">
            <w:pPr>
              <w:jc w:val="center"/>
              <w:rPr>
                <w:b/>
              </w:rPr>
            </w:pPr>
          </w:p>
        </w:tc>
      </w:tr>
    </w:tbl>
    <w:p w14:paraId="78225E74" w14:textId="77777777" w:rsidR="00E627E7" w:rsidRDefault="00E627E7" w:rsidP="00E627E7">
      <w:pPr>
        <w:jc w:val="center"/>
        <w:rPr>
          <w:b/>
        </w:rPr>
      </w:pPr>
    </w:p>
    <w:sectPr w:rsidR="00E627E7">
      <w:headerReference w:type="default" r:id="rId8"/>
      <w:pgSz w:w="11905" w:h="16837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732B" w14:textId="77777777" w:rsidR="009C20D2" w:rsidRDefault="009C20D2">
      <w:r>
        <w:separator/>
      </w:r>
    </w:p>
  </w:endnote>
  <w:endnote w:type="continuationSeparator" w:id="0">
    <w:p w14:paraId="18A39FCF" w14:textId="77777777" w:rsidR="009C20D2" w:rsidRDefault="009C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6DB2" w14:textId="77777777" w:rsidR="009C20D2" w:rsidRDefault="009C20D2">
      <w:r>
        <w:separator/>
      </w:r>
    </w:p>
  </w:footnote>
  <w:footnote w:type="continuationSeparator" w:id="0">
    <w:p w14:paraId="7F459F80" w14:textId="77777777" w:rsidR="009C20D2" w:rsidRDefault="009C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26"/>
      <w:gridCol w:w="4588"/>
      <w:gridCol w:w="2551"/>
    </w:tblGrid>
    <w:tr w:rsidR="00954086" w14:paraId="3417741A" w14:textId="77777777">
      <w:tc>
        <w:tcPr>
          <w:tcW w:w="2626" w:type="dxa"/>
          <w:vAlign w:val="center"/>
        </w:tcPr>
        <w:p w14:paraId="43DD4AA0" w14:textId="77777777" w:rsidR="00954086" w:rsidRDefault="00954086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pict w14:anchorId="2C03DF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4pt" filled="t">
                <v:fill color2="black"/>
                <v:imagedata r:id="rId1" o:title=""/>
              </v:shape>
            </w:pict>
          </w:r>
        </w:p>
      </w:tc>
      <w:tc>
        <w:tcPr>
          <w:tcW w:w="4588" w:type="dxa"/>
          <w:vAlign w:val="center"/>
        </w:tcPr>
        <w:p w14:paraId="1B84B179" w14:textId="77777777" w:rsidR="00954086" w:rsidRDefault="00954086">
          <w:pPr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4C991E29" w14:textId="77777777" w:rsidR="00954086" w:rsidRDefault="00954086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Universidade Federal de </w:t>
          </w:r>
          <w:proofErr w:type="gramStart"/>
          <w:r>
            <w:rPr>
              <w:rFonts w:ascii="Arial" w:hAnsi="Arial" w:cs="Arial"/>
              <w:b/>
              <w:bCs/>
              <w:sz w:val="20"/>
            </w:rPr>
            <w:t>Alfenas .</w:t>
          </w:r>
          <w:proofErr w:type="gramEnd"/>
          <w:r>
            <w:rPr>
              <w:rFonts w:ascii="Arial" w:hAnsi="Arial" w:cs="Arial"/>
              <w:b/>
              <w:bCs/>
              <w:sz w:val="20"/>
            </w:rPr>
            <w:t xml:space="preserve"> Unifal-MG</w:t>
          </w:r>
        </w:p>
        <w:p w14:paraId="2926F55F" w14:textId="77777777" w:rsidR="00954086" w:rsidRDefault="00954086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Pós-Graduação e Pesquisa</w:t>
          </w:r>
        </w:p>
        <w:p w14:paraId="569FF542" w14:textId="77777777" w:rsidR="00954086" w:rsidRDefault="00954086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Rua Gabriel Monteiro da Silva, 700 </w:t>
          </w:r>
          <w:proofErr w:type="gramStart"/>
          <w:r>
            <w:rPr>
              <w:rFonts w:ascii="Arial" w:hAnsi="Arial" w:cs="Arial"/>
              <w:sz w:val="14"/>
            </w:rPr>
            <w:t xml:space="preserve">  .</w:t>
          </w:r>
          <w:proofErr w:type="gramEnd"/>
          <w:r>
            <w:rPr>
              <w:rFonts w:ascii="Arial" w:hAnsi="Arial" w:cs="Arial"/>
              <w:sz w:val="14"/>
            </w:rPr>
            <w:t xml:space="preserve">   Alfenas/MG </w:t>
          </w:r>
          <w:proofErr w:type="gramStart"/>
          <w:r>
            <w:rPr>
              <w:rFonts w:ascii="Arial" w:hAnsi="Arial" w:cs="Arial"/>
              <w:sz w:val="14"/>
            </w:rPr>
            <w:t xml:space="preserve">  .</w:t>
          </w:r>
          <w:proofErr w:type="gramEnd"/>
          <w:r>
            <w:rPr>
              <w:rFonts w:ascii="Arial" w:hAnsi="Arial" w:cs="Arial"/>
              <w:sz w:val="14"/>
            </w:rPr>
            <w:t xml:space="preserve">   CEP 37130-000</w:t>
          </w:r>
        </w:p>
        <w:p w14:paraId="5190C436" w14:textId="77777777" w:rsidR="00954086" w:rsidRDefault="00954086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3299-</w:t>
          </w:r>
          <w:proofErr w:type="gramStart"/>
          <w:r>
            <w:rPr>
              <w:rFonts w:ascii="Arial" w:hAnsi="Arial" w:cs="Arial"/>
              <w:sz w:val="14"/>
            </w:rPr>
            <w:t>1067 .</w:t>
          </w:r>
          <w:proofErr w:type="gramEnd"/>
          <w:r>
            <w:rPr>
              <w:rFonts w:ascii="Arial" w:hAnsi="Arial" w:cs="Arial"/>
              <w:sz w:val="14"/>
            </w:rPr>
            <w:t xml:space="preserve">  E-mail: posgrad@unifal-mg.edu.br</w:t>
          </w:r>
        </w:p>
      </w:tc>
      <w:tc>
        <w:tcPr>
          <w:tcW w:w="2551" w:type="dxa"/>
          <w:vAlign w:val="center"/>
        </w:tcPr>
        <w:p w14:paraId="39C42049" w14:textId="77777777" w:rsidR="00954086" w:rsidRDefault="00954086">
          <w:pPr>
            <w:pStyle w:val="Contedodatabela"/>
            <w:snapToGrid w:val="0"/>
            <w:jc w:val="center"/>
          </w:pPr>
          <w:r>
            <w:pict w14:anchorId="2BB05EEE">
              <v:shape id="_x0000_i1026" type="#_x0000_t75" style="width:67.5pt;height:54pt" filled="t">
                <v:fill color2="black"/>
                <v:imagedata r:id="rId2" o:title=""/>
              </v:shape>
            </w:pict>
          </w:r>
        </w:p>
      </w:tc>
    </w:tr>
  </w:tbl>
  <w:p w14:paraId="02CDCC49" w14:textId="77777777" w:rsidR="00954086" w:rsidRDefault="009540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A9783F"/>
    <w:multiLevelType w:val="multilevel"/>
    <w:tmpl w:val="9F086E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C9564E"/>
    <w:multiLevelType w:val="hybridMultilevel"/>
    <w:tmpl w:val="F5F42954"/>
    <w:lvl w:ilvl="0" w:tplc="B226E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A689A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6E3449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9FF1E9F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736FFD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BE09C1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659058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158544D"/>
    <w:multiLevelType w:val="multilevel"/>
    <w:tmpl w:val="44503A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7D43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0D4F67"/>
    <w:multiLevelType w:val="hybridMultilevel"/>
    <w:tmpl w:val="0BC619D6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1C7E"/>
    <w:multiLevelType w:val="hybridMultilevel"/>
    <w:tmpl w:val="DEF03D6A"/>
    <w:lvl w:ilvl="0" w:tplc="7F1864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B1259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BE3160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DC6E8E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3E1E8C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561C14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DD4257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5421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F30515"/>
    <w:multiLevelType w:val="hybridMultilevel"/>
    <w:tmpl w:val="29ECB5EC"/>
    <w:lvl w:ilvl="0" w:tplc="E4CC2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637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E50B60"/>
    <w:multiLevelType w:val="multilevel"/>
    <w:tmpl w:val="1260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7F13B0"/>
    <w:multiLevelType w:val="hybridMultilevel"/>
    <w:tmpl w:val="0018F7E2"/>
    <w:lvl w:ilvl="0" w:tplc="53AC4A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A37C9A"/>
    <w:multiLevelType w:val="hybridMultilevel"/>
    <w:tmpl w:val="C284F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C755D"/>
    <w:multiLevelType w:val="multilevel"/>
    <w:tmpl w:val="E1CA990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D334173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3654EF"/>
    <w:multiLevelType w:val="multilevel"/>
    <w:tmpl w:val="071C167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04061C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28482E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BC3676"/>
    <w:multiLevelType w:val="hybridMultilevel"/>
    <w:tmpl w:val="F5EE3BFE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D4B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73414B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A7660A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A30809"/>
    <w:multiLevelType w:val="multilevel"/>
    <w:tmpl w:val="B95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5532292">
    <w:abstractNumId w:val="0"/>
  </w:num>
  <w:num w:numId="2" w16cid:durableId="1436516265">
    <w:abstractNumId w:val="1"/>
  </w:num>
  <w:num w:numId="3" w16cid:durableId="1148857957">
    <w:abstractNumId w:val="2"/>
  </w:num>
  <w:num w:numId="4" w16cid:durableId="309021029">
    <w:abstractNumId w:val="14"/>
  </w:num>
  <w:num w:numId="5" w16cid:durableId="1930893315">
    <w:abstractNumId w:val="25"/>
  </w:num>
  <w:num w:numId="6" w16cid:durableId="1692953114">
    <w:abstractNumId w:val="32"/>
  </w:num>
  <w:num w:numId="7" w16cid:durableId="1142036706">
    <w:abstractNumId w:val="13"/>
  </w:num>
  <w:num w:numId="8" w16cid:durableId="1166633945">
    <w:abstractNumId w:val="4"/>
  </w:num>
  <w:num w:numId="9" w16cid:durableId="527333777">
    <w:abstractNumId w:val="26"/>
  </w:num>
  <w:num w:numId="10" w16cid:durableId="1865290082">
    <w:abstractNumId w:val="28"/>
  </w:num>
  <w:num w:numId="11" w16cid:durableId="298926215">
    <w:abstractNumId w:val="15"/>
  </w:num>
  <w:num w:numId="12" w16cid:durableId="796529424">
    <w:abstractNumId w:val="21"/>
  </w:num>
  <w:num w:numId="13" w16cid:durableId="273631915">
    <w:abstractNumId w:val="33"/>
  </w:num>
  <w:num w:numId="14" w16cid:durableId="1297754275">
    <w:abstractNumId w:val="10"/>
  </w:num>
  <w:num w:numId="15" w16cid:durableId="827407835">
    <w:abstractNumId w:val="24"/>
  </w:num>
  <w:num w:numId="16" w16cid:durableId="1134644299">
    <w:abstractNumId w:val="23"/>
  </w:num>
  <w:num w:numId="17" w16cid:durableId="649015604">
    <w:abstractNumId w:val="16"/>
  </w:num>
  <w:num w:numId="18" w16cid:durableId="1719089156">
    <w:abstractNumId w:val="17"/>
  </w:num>
  <w:num w:numId="19" w16cid:durableId="780614630">
    <w:abstractNumId w:val="19"/>
  </w:num>
  <w:num w:numId="20" w16cid:durableId="376248245">
    <w:abstractNumId w:val="8"/>
  </w:num>
  <w:num w:numId="21" w16cid:durableId="662199975">
    <w:abstractNumId w:val="5"/>
  </w:num>
  <w:num w:numId="22" w16cid:durableId="2076394080">
    <w:abstractNumId w:val="9"/>
  </w:num>
  <w:num w:numId="23" w16cid:durableId="553807587">
    <w:abstractNumId w:val="36"/>
  </w:num>
  <w:num w:numId="24" w16cid:durableId="1239486863">
    <w:abstractNumId w:val="11"/>
  </w:num>
  <w:num w:numId="25" w16cid:durableId="1096946195">
    <w:abstractNumId w:val="34"/>
  </w:num>
  <w:num w:numId="26" w16cid:durableId="306015075">
    <w:abstractNumId w:val="27"/>
  </w:num>
  <w:num w:numId="27" w16cid:durableId="2054497373">
    <w:abstractNumId w:val="18"/>
  </w:num>
  <w:num w:numId="28" w16cid:durableId="802238417">
    <w:abstractNumId w:val="6"/>
  </w:num>
  <w:num w:numId="29" w16cid:durableId="681008302">
    <w:abstractNumId w:val="29"/>
  </w:num>
  <w:num w:numId="30" w16cid:durableId="1454060289">
    <w:abstractNumId w:val="12"/>
  </w:num>
  <w:num w:numId="31" w16cid:durableId="1999535813">
    <w:abstractNumId w:val="30"/>
  </w:num>
  <w:num w:numId="32" w16cid:durableId="659887622">
    <w:abstractNumId w:val="35"/>
  </w:num>
  <w:num w:numId="33" w16cid:durableId="430900911">
    <w:abstractNumId w:val="31"/>
  </w:num>
  <w:num w:numId="34" w16cid:durableId="359477704">
    <w:abstractNumId w:val="20"/>
  </w:num>
  <w:num w:numId="35" w16cid:durableId="328755050">
    <w:abstractNumId w:val="3"/>
  </w:num>
  <w:num w:numId="36" w16cid:durableId="147676745">
    <w:abstractNumId w:val="7"/>
  </w:num>
  <w:num w:numId="37" w16cid:durableId="18345645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A7C"/>
    <w:rsid w:val="0003378D"/>
    <w:rsid w:val="00056E40"/>
    <w:rsid w:val="00057C28"/>
    <w:rsid w:val="000B3B6C"/>
    <w:rsid w:val="001C44BE"/>
    <w:rsid w:val="001E1867"/>
    <w:rsid w:val="0022014D"/>
    <w:rsid w:val="002358EC"/>
    <w:rsid w:val="002B015D"/>
    <w:rsid w:val="002B15B1"/>
    <w:rsid w:val="002E0D14"/>
    <w:rsid w:val="002F782C"/>
    <w:rsid w:val="003058C6"/>
    <w:rsid w:val="00372CB5"/>
    <w:rsid w:val="003D1187"/>
    <w:rsid w:val="003E3BA6"/>
    <w:rsid w:val="003F3A7C"/>
    <w:rsid w:val="003F5240"/>
    <w:rsid w:val="00401127"/>
    <w:rsid w:val="00411BF6"/>
    <w:rsid w:val="00421650"/>
    <w:rsid w:val="005D0F7B"/>
    <w:rsid w:val="00643708"/>
    <w:rsid w:val="00663437"/>
    <w:rsid w:val="00694752"/>
    <w:rsid w:val="006E32A9"/>
    <w:rsid w:val="007A53D7"/>
    <w:rsid w:val="00823C9D"/>
    <w:rsid w:val="00850C12"/>
    <w:rsid w:val="008D180F"/>
    <w:rsid w:val="00910217"/>
    <w:rsid w:val="00920C39"/>
    <w:rsid w:val="009517D4"/>
    <w:rsid w:val="00954086"/>
    <w:rsid w:val="009A67AB"/>
    <w:rsid w:val="009C20D2"/>
    <w:rsid w:val="009E5DB0"/>
    <w:rsid w:val="009E7996"/>
    <w:rsid w:val="00A404C6"/>
    <w:rsid w:val="00A86CC7"/>
    <w:rsid w:val="00B178CD"/>
    <w:rsid w:val="00B22253"/>
    <w:rsid w:val="00B249E1"/>
    <w:rsid w:val="00B62E72"/>
    <w:rsid w:val="00BA0D99"/>
    <w:rsid w:val="00BC5605"/>
    <w:rsid w:val="00BF2273"/>
    <w:rsid w:val="00C10324"/>
    <w:rsid w:val="00C165C4"/>
    <w:rsid w:val="00C84BFB"/>
    <w:rsid w:val="00CC643D"/>
    <w:rsid w:val="00D0368A"/>
    <w:rsid w:val="00D06FA9"/>
    <w:rsid w:val="00D3013D"/>
    <w:rsid w:val="00D33CAC"/>
    <w:rsid w:val="00D67A85"/>
    <w:rsid w:val="00D73B92"/>
    <w:rsid w:val="00DB2B7A"/>
    <w:rsid w:val="00E517F4"/>
    <w:rsid w:val="00E627E7"/>
    <w:rsid w:val="00E66D6C"/>
    <w:rsid w:val="00EC34EA"/>
    <w:rsid w:val="00F008AB"/>
    <w:rsid w:val="00FF0438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0D6E50"/>
  <w15:chartTrackingRefBased/>
  <w15:docId w15:val="{667DFDFE-CFE6-49A8-A60F-2976557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058C6"/>
    <w:pPr>
      <w:keepNext/>
      <w:numPr>
        <w:numId w:val="14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996"/>
    <w:pPr>
      <w:keepNext/>
      <w:numPr>
        <w:ilvl w:val="1"/>
        <w:numId w:val="1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7996"/>
    <w:pPr>
      <w:keepNext/>
      <w:numPr>
        <w:ilvl w:val="2"/>
        <w:numId w:val="1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996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996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996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996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996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996"/>
    <w:pPr>
      <w:numPr>
        <w:ilvl w:val="8"/>
        <w:numId w:val="1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rFonts w:ascii="Verdana" w:hAnsi="Verdana"/>
      <w:b/>
      <w:bCs/>
      <w:strike w:val="0"/>
      <w:dstrike w:val="0"/>
      <w:color w:val="930049"/>
      <w:sz w:val="13"/>
      <w:szCs w:val="13"/>
      <w:u w:val="none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tyle111">
    <w:name w:val="style111"/>
    <w:rPr>
      <w:b/>
      <w:bCs/>
      <w:color w:val="0000FF"/>
      <w:sz w:val="20"/>
      <w:szCs w:val="20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style3">
    <w:name w:val="style3"/>
    <w:basedOn w:val="Normal"/>
    <w:pPr>
      <w:spacing w:before="280" w:after="280"/>
    </w:pPr>
    <w:rPr>
      <w:b/>
      <w:bCs/>
      <w:color w:val="0066FF"/>
      <w:sz w:val="27"/>
      <w:szCs w:val="27"/>
    </w:rPr>
  </w:style>
  <w:style w:type="paragraph" w:customStyle="1" w:styleId="style12">
    <w:name w:val="style12"/>
    <w:basedOn w:val="Normal"/>
    <w:pPr>
      <w:spacing w:before="280" w:after="280"/>
    </w:pPr>
    <w:rPr>
      <w:rFonts w:ascii="Verdana" w:hAnsi="Verdana"/>
      <w:b/>
      <w:bCs/>
    </w:rPr>
  </w:style>
  <w:style w:type="paragraph" w:customStyle="1" w:styleId="tdstyle10">
    <w:name w:val="td style10"/>
    <w:basedOn w:val="Normal"/>
    <w:pPr>
      <w:spacing w:before="280" w:after="280"/>
    </w:pPr>
  </w:style>
  <w:style w:type="paragraph" w:styleId="Cabealho">
    <w:name w:val="header"/>
    <w:basedOn w:val="Normal"/>
    <w:pPr>
      <w:tabs>
        <w:tab w:val="center" w:pos="4513"/>
        <w:tab w:val="right" w:pos="9026"/>
      </w:tabs>
    </w:pPr>
  </w:style>
  <w:style w:type="paragraph" w:styleId="Rodap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pPr>
      <w:suppressLineNumbers/>
    </w:pPr>
    <w:rPr>
      <w:sz w:val="28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FF16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6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3058C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3058C6"/>
    <w:pPr>
      <w:ind w:left="708"/>
    </w:pPr>
  </w:style>
  <w:style w:type="character" w:customStyle="1" w:styleId="Ttulo2Char">
    <w:name w:val="Título 2 Char"/>
    <w:link w:val="Ttulo2"/>
    <w:uiPriority w:val="9"/>
    <w:semiHidden/>
    <w:rsid w:val="009E799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9E799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9E799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9E799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9E7996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tulo7Char">
    <w:name w:val="Título 7 Char"/>
    <w:link w:val="Ttulo7"/>
    <w:uiPriority w:val="9"/>
    <w:semiHidden/>
    <w:rsid w:val="009E799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9E79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9E7996"/>
    <w:rPr>
      <w:rFonts w:ascii="Calibri Light" w:eastAsia="Times New Roman" w:hAnsi="Calibri Light" w:cs="Times New Roman"/>
      <w:sz w:val="22"/>
      <w:szCs w:val="22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65C4"/>
    <w:pPr>
      <w:keepLines/>
      <w:numPr>
        <w:numId w:val="0"/>
      </w:numPr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165C4"/>
  </w:style>
  <w:style w:type="paragraph" w:styleId="Reviso">
    <w:name w:val="Revision"/>
    <w:hidden/>
    <w:uiPriority w:val="99"/>
    <w:semiHidden/>
    <w:rsid w:val="0022014D"/>
    <w:rPr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FF04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043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F043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C3D0-4B92-44E5-A4F3-651E698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2461</Characters>
  <Application>Microsoft Office Word</Application>
  <DocSecurity>0</DocSecurity>
  <Lines>87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FLUMINENSE</vt:lpstr>
      <vt:lpstr>UNIVERSIDADE FEDERAL FLUMINENSE</vt:lpstr>
    </vt:vector>
  </TitlesOfParts>
  <Company/>
  <LinksUpToDate>false</LinksUpToDate>
  <CharactersWithSpaces>2848</CharactersWithSpaces>
  <SharedDoc>false</SharedDoc>
  <HLinks>
    <vt:vector size="96" baseType="variant">
      <vt:variant>
        <vt:i4>4653179</vt:i4>
      </vt:variant>
      <vt:variant>
        <vt:i4>90</vt:i4>
      </vt:variant>
      <vt:variant>
        <vt:i4>0</vt:i4>
      </vt:variant>
      <vt:variant>
        <vt:i4>5</vt:i4>
      </vt:variant>
      <vt:variant>
        <vt:lpwstr>mailto:pgquimica@unifal-mg.edu.br</vt:lpwstr>
      </vt:variant>
      <vt:variant>
        <vt:lpwstr/>
      </vt:variant>
      <vt:variant>
        <vt:i4>4653179</vt:i4>
      </vt:variant>
      <vt:variant>
        <vt:i4>87</vt:i4>
      </vt:variant>
      <vt:variant>
        <vt:i4>0</vt:i4>
      </vt:variant>
      <vt:variant>
        <vt:i4>5</vt:i4>
      </vt:variant>
      <vt:variant>
        <vt:lpwstr>mailto:pgquimica@unifal-mg.edu.br</vt:lpwstr>
      </vt:variant>
      <vt:variant>
        <vt:lpwstr/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_Toc159255835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_Toc159255834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_Toc159255833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_Toc159255832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_Toc159255831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_Toc159255830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_Toc159255829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_Toc159255828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_Toc159255827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_Toc159255826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_Toc159255825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_Toc159255824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_Toc159255823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_Toc159255822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ferreira</dc:creator>
  <cp:keywords/>
  <cp:lastModifiedBy>Danielle Dias</cp:lastModifiedBy>
  <cp:revision>2</cp:revision>
  <cp:lastPrinted>2009-09-24T19:46:00Z</cp:lastPrinted>
  <dcterms:created xsi:type="dcterms:W3CDTF">2025-01-17T18:16:00Z</dcterms:created>
  <dcterms:modified xsi:type="dcterms:W3CDTF">2025-01-17T18:16:00Z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d8290ebbed54cb24582f0208233d15f4264e0f61108740c4fcdc033b4ed70e53</vt:lpwstr>
  </property>
</Properties>
</file>